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823795" w:rsidRDefault="00C51F23" w:rsidP="00C51F23">
      <w:pPr>
        <w:keepNext/>
        <w:keepLines/>
        <w:spacing w:after="0" w:line="240" w:lineRule="auto"/>
        <w:jc w:val="center"/>
        <w:outlineLvl w:val="0"/>
        <w:rPr>
          <w:rFonts w:ascii="Times New Roman" w:hAnsi="Times New Roman" w:cs="Times New Roman"/>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823795">
        <w:rPr>
          <w:rFonts w:ascii="Times New Roman" w:hAnsi="Times New Roman" w:cs="Times New Roman"/>
          <w:bCs/>
          <w:caps/>
          <w:sz w:val="24"/>
          <w:szCs w:val="24"/>
          <w:lang w:val="kk-KZ"/>
        </w:rPr>
        <w:t>Әл-Фараби атындағы Қазақ Ұлтттық университеті</w:t>
      </w:r>
    </w:p>
    <w:p w:rsidR="00C51F23" w:rsidRPr="00823795" w:rsidRDefault="00C51F23" w:rsidP="00C51F23">
      <w:pPr>
        <w:keepNext/>
        <w:keepLines/>
        <w:spacing w:after="0" w:line="240" w:lineRule="auto"/>
        <w:jc w:val="center"/>
        <w:outlineLvl w:val="0"/>
        <w:rPr>
          <w:rFonts w:ascii="Times New Roman" w:hAnsi="Times New Roman" w:cs="Times New Roman"/>
          <w:bCs/>
          <w:caps/>
          <w:sz w:val="24"/>
          <w:szCs w:val="24"/>
          <w:lang w:val="kk-KZ"/>
        </w:rPr>
      </w:pPr>
      <w:r w:rsidRPr="00823795">
        <w:rPr>
          <w:rFonts w:ascii="Times New Roman" w:hAnsi="Times New Roman" w:cs="Times New Roman"/>
          <w:bCs/>
          <w:caps/>
          <w:sz w:val="24"/>
          <w:szCs w:val="24"/>
          <w:lang w:val="kk-KZ"/>
        </w:rPr>
        <w:t>философия және саясаттану факультеті</w:t>
      </w:r>
    </w:p>
    <w:p w:rsidR="00C51F23" w:rsidRPr="00823795" w:rsidRDefault="00C51F23" w:rsidP="00C51F23">
      <w:pPr>
        <w:keepNext/>
        <w:keepLines/>
        <w:spacing w:after="0" w:line="240" w:lineRule="auto"/>
        <w:jc w:val="center"/>
        <w:outlineLvl w:val="0"/>
        <w:rPr>
          <w:rFonts w:ascii="Times New Roman" w:hAnsi="Times New Roman" w:cs="Times New Roman"/>
          <w:bCs/>
          <w:caps/>
          <w:sz w:val="24"/>
          <w:szCs w:val="24"/>
          <w:lang w:val="kk-KZ"/>
        </w:rPr>
      </w:pPr>
      <w:r w:rsidRPr="00823795">
        <w:rPr>
          <w:rFonts w:ascii="Times New Roman" w:hAnsi="Times New Roman" w:cs="Times New Roman"/>
          <w:bCs/>
          <w:caps/>
          <w:sz w:val="24"/>
          <w:szCs w:val="24"/>
          <w:lang w:val="kk-KZ"/>
        </w:rPr>
        <w:t>Жалпы және қолданбалы психология кафедрасы</w:t>
      </w:r>
    </w:p>
    <w:p w:rsidR="00C51F23" w:rsidRPr="00823795"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823795"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823795"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A44EB3" w:rsidRPr="00823795" w:rsidRDefault="00A44EB3" w:rsidP="00C51F23">
      <w:pPr>
        <w:keepNext/>
        <w:keepLines/>
        <w:spacing w:after="0" w:line="240" w:lineRule="auto"/>
        <w:jc w:val="center"/>
        <w:outlineLvl w:val="0"/>
        <w:rPr>
          <w:rFonts w:ascii="Times New Roman" w:hAnsi="Times New Roman" w:cs="Times New Roman"/>
          <w:sz w:val="24"/>
          <w:szCs w:val="24"/>
          <w:lang w:val="kk-KZ"/>
        </w:rPr>
      </w:pPr>
    </w:p>
    <w:p w:rsidR="00A44EB3" w:rsidRPr="00823795" w:rsidRDefault="00A44EB3" w:rsidP="00C51F23">
      <w:pPr>
        <w:keepNext/>
        <w:keepLines/>
        <w:spacing w:after="0" w:line="240" w:lineRule="auto"/>
        <w:jc w:val="center"/>
        <w:outlineLvl w:val="0"/>
        <w:rPr>
          <w:rFonts w:ascii="Times New Roman" w:hAnsi="Times New Roman" w:cs="Times New Roman"/>
          <w:sz w:val="24"/>
          <w:szCs w:val="24"/>
          <w:lang w:val="kk-KZ"/>
        </w:rPr>
      </w:pPr>
    </w:p>
    <w:p w:rsidR="00A44EB3" w:rsidRPr="00823795" w:rsidRDefault="00A44EB3" w:rsidP="00C51F23">
      <w:pPr>
        <w:keepNext/>
        <w:keepLines/>
        <w:spacing w:after="0" w:line="240" w:lineRule="auto"/>
        <w:jc w:val="center"/>
        <w:outlineLvl w:val="0"/>
        <w:rPr>
          <w:rFonts w:ascii="Times New Roman" w:hAnsi="Times New Roman" w:cs="Times New Roman"/>
          <w:sz w:val="24"/>
          <w:szCs w:val="24"/>
          <w:lang w:val="kk-KZ"/>
        </w:rPr>
      </w:pPr>
    </w:p>
    <w:p w:rsidR="009D42EC" w:rsidRPr="00823795" w:rsidRDefault="009D42EC" w:rsidP="006B667D">
      <w:pPr>
        <w:keepNext/>
        <w:keepLines/>
        <w:spacing w:after="0" w:line="240" w:lineRule="auto"/>
        <w:jc w:val="center"/>
        <w:outlineLvl w:val="0"/>
        <w:rPr>
          <w:rFonts w:ascii="Times New Roman" w:hAnsi="Times New Roman"/>
          <w:sz w:val="24"/>
          <w:szCs w:val="24"/>
          <w:lang w:val="kk-KZ"/>
        </w:rPr>
      </w:pPr>
      <w:r w:rsidRPr="00823795">
        <w:rPr>
          <w:rFonts w:ascii="Times New Roman" w:hAnsi="Times New Roman"/>
          <w:sz w:val="24"/>
          <w:szCs w:val="24"/>
          <w:lang w:val="kk-KZ"/>
        </w:rPr>
        <w:t>«Қақтығысты</w:t>
      </w:r>
      <w:r w:rsidRPr="00823795">
        <w:rPr>
          <w:rFonts w:ascii="Times New Roman" w:hAnsi="Times New Roman"/>
          <w:bCs/>
          <w:sz w:val="24"/>
          <w:szCs w:val="24"/>
          <w:shd w:val="clear" w:color="auto" w:fill="FFFFFF"/>
          <w:lang w:val="kk-KZ"/>
        </w:rPr>
        <w:t xml:space="preserve"> жағдайларын басқару психологиясы</w:t>
      </w:r>
      <w:r w:rsidRPr="00823795">
        <w:rPr>
          <w:rFonts w:ascii="Times New Roman" w:hAnsi="Times New Roman"/>
          <w:sz w:val="24"/>
          <w:szCs w:val="24"/>
          <w:lang w:val="kk-KZ"/>
        </w:rPr>
        <w:t>»</w:t>
      </w:r>
    </w:p>
    <w:p w:rsidR="009D42EC" w:rsidRPr="00823795" w:rsidRDefault="009D42EC" w:rsidP="006B667D">
      <w:pPr>
        <w:keepNext/>
        <w:keepLines/>
        <w:spacing w:after="0" w:line="240" w:lineRule="auto"/>
        <w:jc w:val="center"/>
        <w:outlineLvl w:val="0"/>
        <w:rPr>
          <w:rFonts w:ascii="Times New Roman" w:hAnsi="Times New Roman" w:cs="Times New Roman"/>
          <w:bCs/>
          <w:sz w:val="24"/>
          <w:szCs w:val="24"/>
          <w:lang w:val="kk-KZ"/>
        </w:rPr>
      </w:pPr>
    </w:p>
    <w:p w:rsidR="00CF495A" w:rsidRPr="00823795" w:rsidRDefault="00635768" w:rsidP="006B667D">
      <w:pPr>
        <w:keepNext/>
        <w:keepLines/>
        <w:spacing w:after="0" w:line="240" w:lineRule="auto"/>
        <w:jc w:val="center"/>
        <w:outlineLvl w:val="0"/>
        <w:rPr>
          <w:rFonts w:ascii="Times New Roman" w:hAnsi="Times New Roman" w:cs="Times New Roman"/>
          <w:bCs/>
          <w:caps/>
          <w:sz w:val="24"/>
          <w:szCs w:val="24"/>
          <w:lang w:val="kk-KZ"/>
        </w:rPr>
      </w:pPr>
      <w:r w:rsidRPr="00823795">
        <w:rPr>
          <w:rFonts w:ascii="Times New Roman" w:hAnsi="Times New Roman" w:cs="Times New Roman"/>
          <w:bCs/>
          <w:sz w:val="24"/>
          <w:szCs w:val="24"/>
          <w:lang w:val="kk-KZ"/>
        </w:rPr>
        <w:t xml:space="preserve">ПӘНІ БОЙЫНША  </w:t>
      </w:r>
    </w:p>
    <w:p w:rsidR="00C51F23" w:rsidRPr="00823795" w:rsidRDefault="00635768" w:rsidP="00C51F23">
      <w:pPr>
        <w:keepNext/>
        <w:keepLines/>
        <w:spacing w:after="0" w:line="240" w:lineRule="auto"/>
        <w:jc w:val="center"/>
        <w:outlineLvl w:val="0"/>
        <w:rPr>
          <w:rFonts w:ascii="Times New Roman" w:hAnsi="Times New Roman" w:cs="Times New Roman"/>
          <w:bCs/>
          <w:caps/>
          <w:sz w:val="24"/>
          <w:szCs w:val="24"/>
          <w:lang w:val="kk-KZ"/>
        </w:rPr>
      </w:pPr>
      <w:r w:rsidRPr="00823795">
        <w:rPr>
          <w:rFonts w:ascii="Times New Roman" w:hAnsi="Times New Roman" w:cs="Times New Roman"/>
          <w:bCs/>
          <w:sz w:val="24"/>
          <w:szCs w:val="24"/>
          <w:lang w:val="kk-KZ"/>
        </w:rPr>
        <w:t>ҚОРЫТЫНДЫ ЕМТИХАН  БАҒДАРЛАМАСЫ</w:t>
      </w:r>
    </w:p>
    <w:p w:rsidR="00CF495A" w:rsidRPr="00823795" w:rsidRDefault="00CF495A" w:rsidP="00C51F23">
      <w:pPr>
        <w:keepNext/>
        <w:keepLines/>
        <w:spacing w:after="0" w:line="240" w:lineRule="auto"/>
        <w:jc w:val="center"/>
        <w:outlineLvl w:val="0"/>
        <w:rPr>
          <w:rFonts w:ascii="Times New Roman" w:hAnsi="Times New Roman" w:cs="Times New Roman"/>
          <w:bCs/>
          <w:caps/>
          <w:sz w:val="24"/>
          <w:szCs w:val="24"/>
          <w:lang w:val="kk-KZ"/>
        </w:rPr>
      </w:pPr>
    </w:p>
    <w:p w:rsidR="00A44EB3" w:rsidRPr="00823795" w:rsidRDefault="00A44EB3" w:rsidP="00C51F23">
      <w:pPr>
        <w:keepNext/>
        <w:keepLines/>
        <w:spacing w:after="0" w:line="240" w:lineRule="auto"/>
        <w:jc w:val="center"/>
        <w:outlineLvl w:val="0"/>
        <w:rPr>
          <w:rFonts w:ascii="Times New Roman" w:hAnsi="Times New Roman" w:cs="Times New Roman"/>
          <w:bCs/>
          <w:caps/>
          <w:sz w:val="24"/>
          <w:szCs w:val="24"/>
          <w:lang w:val="kk-KZ"/>
        </w:rPr>
      </w:pPr>
    </w:p>
    <w:p w:rsidR="004F1B61" w:rsidRPr="00823795" w:rsidRDefault="009D42EC" w:rsidP="004F1B61">
      <w:pPr>
        <w:spacing w:after="0" w:line="240" w:lineRule="auto"/>
        <w:jc w:val="center"/>
        <w:rPr>
          <w:rFonts w:ascii="Times New Roman" w:hAnsi="Times New Roman"/>
          <w:sz w:val="24"/>
          <w:szCs w:val="24"/>
          <w:lang w:val="kk-KZ"/>
        </w:rPr>
      </w:pPr>
      <w:r w:rsidRPr="00823795">
        <w:rPr>
          <w:rFonts w:ascii="Times New Roman" w:hAnsi="Times New Roman" w:cs="Times New Roman"/>
          <w:bCs/>
          <w:caps/>
          <w:sz w:val="24"/>
          <w:szCs w:val="24"/>
          <w:lang w:val="kk-KZ"/>
        </w:rPr>
        <w:t xml:space="preserve">PUK3223 </w:t>
      </w:r>
      <w:r w:rsidR="004F1B61" w:rsidRPr="00823795">
        <w:rPr>
          <w:rFonts w:ascii="Times New Roman" w:hAnsi="Times New Roman" w:cs="Times New Roman"/>
          <w:sz w:val="24"/>
          <w:szCs w:val="24"/>
          <w:lang w:val="kk-KZ"/>
        </w:rPr>
        <w:t xml:space="preserve"> </w:t>
      </w:r>
      <w:r w:rsidR="008C1407" w:rsidRPr="00823795">
        <w:rPr>
          <w:rFonts w:ascii="Times New Roman" w:hAnsi="Times New Roman" w:cs="Times New Roman"/>
          <w:sz w:val="24"/>
          <w:szCs w:val="24"/>
          <w:lang w:val="kk-KZ"/>
        </w:rPr>
        <w:t xml:space="preserve"> - </w:t>
      </w:r>
      <w:r w:rsidRPr="00823795">
        <w:rPr>
          <w:rFonts w:ascii="Times New Roman" w:hAnsi="Times New Roman"/>
          <w:sz w:val="24"/>
          <w:szCs w:val="24"/>
          <w:lang w:val="kk-KZ"/>
        </w:rPr>
        <w:t>«Қақтығысты</w:t>
      </w:r>
      <w:r w:rsidRPr="00823795">
        <w:rPr>
          <w:rFonts w:ascii="Times New Roman" w:hAnsi="Times New Roman"/>
          <w:bCs/>
          <w:sz w:val="24"/>
          <w:szCs w:val="24"/>
          <w:shd w:val="clear" w:color="auto" w:fill="FFFFFF"/>
          <w:lang w:val="kk-KZ"/>
        </w:rPr>
        <w:t xml:space="preserve"> жағдайларын басқару психологиясы</w:t>
      </w:r>
      <w:r w:rsidRPr="00823795">
        <w:rPr>
          <w:rFonts w:ascii="Times New Roman" w:hAnsi="Times New Roman"/>
          <w:sz w:val="24"/>
          <w:szCs w:val="24"/>
          <w:lang w:val="kk-KZ"/>
        </w:rPr>
        <w:t>»</w:t>
      </w:r>
    </w:p>
    <w:p w:rsidR="006B667D" w:rsidRPr="00823795" w:rsidRDefault="006B667D" w:rsidP="006B667D">
      <w:pPr>
        <w:spacing w:after="0" w:line="240" w:lineRule="auto"/>
        <w:jc w:val="center"/>
        <w:rPr>
          <w:rFonts w:ascii="Times New Roman" w:hAnsi="Times New Roman"/>
          <w:sz w:val="24"/>
          <w:szCs w:val="24"/>
          <w:lang w:val="kk-KZ"/>
        </w:rPr>
      </w:pPr>
    </w:p>
    <w:p w:rsidR="00635768" w:rsidRPr="00823795" w:rsidRDefault="00635768" w:rsidP="00635768">
      <w:pPr>
        <w:jc w:val="center"/>
        <w:rPr>
          <w:rFonts w:ascii="Times New Roman" w:hAnsi="Times New Roman" w:cs="Times New Roman"/>
          <w:sz w:val="24"/>
          <w:szCs w:val="24"/>
          <w:lang w:val="kk-KZ"/>
        </w:rPr>
      </w:pPr>
    </w:p>
    <w:p w:rsidR="00A44EB3" w:rsidRPr="00823795" w:rsidRDefault="00D3241B" w:rsidP="00D3241B">
      <w:pPr>
        <w:keepNext/>
        <w:keepLines/>
        <w:tabs>
          <w:tab w:val="center" w:pos="4677"/>
          <w:tab w:val="left" w:pos="5430"/>
        </w:tabs>
        <w:spacing w:after="0" w:line="240" w:lineRule="auto"/>
        <w:outlineLvl w:val="0"/>
        <w:rPr>
          <w:rFonts w:ascii="Times New Roman" w:hAnsi="Times New Roman" w:cs="Times New Roman"/>
          <w:sz w:val="24"/>
          <w:szCs w:val="24"/>
          <w:lang w:val="kk-KZ"/>
        </w:rPr>
      </w:pPr>
      <w:r w:rsidRPr="00823795">
        <w:rPr>
          <w:rFonts w:ascii="Times New Roman" w:hAnsi="Times New Roman" w:cs="Times New Roman"/>
          <w:sz w:val="24"/>
          <w:szCs w:val="24"/>
          <w:lang w:val="kk-KZ"/>
        </w:rPr>
        <w:tab/>
      </w:r>
    </w:p>
    <w:p w:rsidR="00D569CB" w:rsidRPr="00823795" w:rsidRDefault="00D569CB" w:rsidP="00D3241B">
      <w:pPr>
        <w:keepNext/>
        <w:keepLines/>
        <w:tabs>
          <w:tab w:val="center" w:pos="4677"/>
          <w:tab w:val="left" w:pos="5430"/>
        </w:tabs>
        <w:spacing w:after="0" w:line="240" w:lineRule="auto"/>
        <w:outlineLvl w:val="0"/>
        <w:rPr>
          <w:rFonts w:ascii="Times New Roman" w:hAnsi="Times New Roman" w:cs="Times New Roman"/>
          <w:bCs/>
          <w:caps/>
          <w:sz w:val="24"/>
          <w:szCs w:val="24"/>
          <w:lang w:val="kk-KZ"/>
        </w:rPr>
      </w:pPr>
    </w:p>
    <w:p w:rsidR="006B667D" w:rsidRPr="00823795" w:rsidRDefault="009D42EC" w:rsidP="006B667D">
      <w:pPr>
        <w:keepNext/>
        <w:keepLines/>
        <w:spacing w:after="0" w:line="240" w:lineRule="auto"/>
        <w:jc w:val="center"/>
        <w:outlineLvl w:val="0"/>
        <w:rPr>
          <w:rFonts w:ascii="Times New Roman" w:hAnsi="Times New Roman" w:cs="Times New Roman"/>
          <w:sz w:val="24"/>
          <w:szCs w:val="24"/>
          <w:lang w:val="kk-KZ"/>
        </w:rPr>
      </w:pPr>
      <w:r w:rsidRPr="00823795">
        <w:rPr>
          <w:rFonts w:ascii="Times New Roman" w:hAnsi="Times New Roman" w:cs="Times New Roman"/>
          <w:sz w:val="24"/>
          <w:szCs w:val="24"/>
          <w:lang w:val="kk-KZ" w:eastAsia="en-US"/>
        </w:rPr>
        <w:t>Мамандық</w:t>
      </w:r>
      <w:r w:rsidR="006B667D" w:rsidRPr="00823795">
        <w:rPr>
          <w:rFonts w:ascii="Times New Roman" w:hAnsi="Times New Roman" w:cs="Times New Roman"/>
          <w:sz w:val="24"/>
          <w:szCs w:val="24"/>
          <w:lang w:val="kk-KZ" w:eastAsia="en-US"/>
        </w:rPr>
        <w:t>:</w:t>
      </w:r>
      <w:r w:rsidRPr="00823795">
        <w:rPr>
          <w:rFonts w:ascii="Times New Roman" w:hAnsi="Times New Roman" w:cs="Times New Roman"/>
          <w:sz w:val="24"/>
          <w:szCs w:val="24"/>
          <w:lang w:val="kk-KZ" w:eastAsia="en-US"/>
        </w:rPr>
        <w:t xml:space="preserve"> «Психология - 6B03107»</w:t>
      </w:r>
      <w:r w:rsidR="006B667D" w:rsidRPr="00823795">
        <w:rPr>
          <w:rFonts w:ascii="Times New Roman" w:hAnsi="Times New Roman" w:cs="Times New Roman"/>
          <w:sz w:val="24"/>
          <w:szCs w:val="24"/>
          <w:lang w:val="kk-KZ"/>
        </w:rPr>
        <w:t xml:space="preserve"> </w:t>
      </w:r>
    </w:p>
    <w:p w:rsidR="001F18F9" w:rsidRPr="00823795" w:rsidRDefault="009D42EC" w:rsidP="001F18F9">
      <w:pPr>
        <w:jc w:val="center"/>
        <w:rPr>
          <w:rFonts w:ascii="Times New Roman" w:hAnsi="Times New Roman" w:cs="Times New Roman"/>
          <w:iCs/>
          <w:sz w:val="24"/>
          <w:szCs w:val="24"/>
          <w:lang w:val="kk-KZ" w:eastAsia="ko-KR"/>
        </w:rPr>
      </w:pPr>
      <w:r w:rsidRPr="00823795">
        <w:rPr>
          <w:rFonts w:ascii="Times New Roman" w:hAnsi="Times New Roman" w:cs="Times New Roman"/>
          <w:sz w:val="24"/>
          <w:szCs w:val="24"/>
          <w:lang w:val="kk-KZ" w:eastAsia="ko-KR"/>
        </w:rPr>
        <w:t xml:space="preserve"> </w:t>
      </w:r>
    </w:p>
    <w:p w:rsidR="001F18F9" w:rsidRPr="00823795" w:rsidRDefault="001F18F9" w:rsidP="001F18F9">
      <w:pPr>
        <w:jc w:val="center"/>
        <w:rPr>
          <w:rFonts w:ascii="Times New Roman" w:hAnsi="Times New Roman" w:cs="Times New Roman"/>
          <w:bCs/>
          <w:sz w:val="24"/>
          <w:szCs w:val="24"/>
          <w:lang w:val="kk-KZ"/>
        </w:rPr>
      </w:pPr>
      <w:r w:rsidRPr="00823795">
        <w:rPr>
          <w:rFonts w:ascii="Times New Roman" w:hAnsi="Times New Roman" w:cs="Times New Roman"/>
          <w:iCs/>
          <w:sz w:val="24"/>
          <w:szCs w:val="24"/>
          <w:lang w:val="kk-KZ"/>
        </w:rPr>
        <w:t xml:space="preserve">  </w:t>
      </w:r>
      <w:r w:rsidRPr="00823795">
        <w:rPr>
          <w:rFonts w:ascii="Times New Roman" w:hAnsi="Times New Roman" w:cs="Times New Roman"/>
          <w:bCs/>
          <w:sz w:val="24"/>
          <w:szCs w:val="24"/>
          <w:lang w:val="kk-KZ"/>
        </w:rPr>
        <w:t>Мамандықтары бойынша білім беру бағдарламасы</w:t>
      </w:r>
    </w:p>
    <w:p w:rsidR="00FB0EA2" w:rsidRPr="00823795" w:rsidRDefault="009D42EC" w:rsidP="00FB0EA2">
      <w:pPr>
        <w:jc w:val="center"/>
        <w:rPr>
          <w:rFonts w:ascii="Times New Roman" w:hAnsi="Times New Roman" w:cs="Times New Roman"/>
          <w:sz w:val="24"/>
          <w:szCs w:val="24"/>
          <w:lang w:val="kk-KZ"/>
        </w:rPr>
      </w:pPr>
      <w:r w:rsidRPr="00823795">
        <w:rPr>
          <w:rFonts w:ascii="Times New Roman" w:hAnsi="Times New Roman" w:cs="Times New Roman"/>
          <w:sz w:val="24"/>
          <w:szCs w:val="24"/>
          <w:lang w:val="kk-KZ"/>
        </w:rPr>
        <w:t xml:space="preserve"> 3</w:t>
      </w:r>
      <w:r w:rsidR="00FB0EA2" w:rsidRPr="00823795">
        <w:rPr>
          <w:rFonts w:ascii="Times New Roman" w:hAnsi="Times New Roman" w:cs="Times New Roman"/>
          <w:sz w:val="24"/>
          <w:szCs w:val="24"/>
          <w:lang w:val="kk-KZ"/>
        </w:rPr>
        <w:t xml:space="preserve"> курс  </w:t>
      </w:r>
      <w:r w:rsidRPr="00823795">
        <w:rPr>
          <w:rFonts w:ascii="Times New Roman" w:hAnsi="Times New Roman" w:cs="Times New Roman"/>
          <w:sz w:val="24"/>
          <w:szCs w:val="24"/>
          <w:lang w:val="kk-KZ"/>
        </w:rPr>
        <w:t xml:space="preserve"> бакалавар</w:t>
      </w:r>
    </w:p>
    <w:p w:rsidR="00D569CB" w:rsidRPr="00823795" w:rsidRDefault="009D42EC" w:rsidP="00FB0EA2">
      <w:pPr>
        <w:jc w:val="center"/>
        <w:rPr>
          <w:rFonts w:ascii="Times New Roman" w:hAnsi="Times New Roman" w:cs="Times New Roman"/>
          <w:iCs/>
          <w:sz w:val="24"/>
          <w:szCs w:val="24"/>
          <w:lang w:val="kk-KZ"/>
        </w:rPr>
      </w:pPr>
      <w:r w:rsidRPr="00823795">
        <w:rPr>
          <w:rFonts w:ascii="Times New Roman" w:hAnsi="Times New Roman"/>
          <w:sz w:val="24"/>
          <w:szCs w:val="24"/>
          <w:lang w:val="kk-KZ"/>
        </w:rPr>
        <w:t>«Қақтығысты</w:t>
      </w:r>
      <w:r w:rsidRPr="00823795">
        <w:rPr>
          <w:rFonts w:ascii="Times New Roman" w:hAnsi="Times New Roman"/>
          <w:bCs/>
          <w:sz w:val="24"/>
          <w:szCs w:val="24"/>
          <w:shd w:val="clear" w:color="auto" w:fill="FFFFFF"/>
          <w:lang w:val="kk-KZ"/>
        </w:rPr>
        <w:t xml:space="preserve"> жағдайларын басқару психологиясы</w:t>
      </w:r>
      <w:r w:rsidRPr="00823795">
        <w:rPr>
          <w:rFonts w:ascii="Times New Roman" w:hAnsi="Times New Roman"/>
          <w:sz w:val="24"/>
          <w:szCs w:val="24"/>
          <w:lang w:val="kk-KZ"/>
        </w:rPr>
        <w:t>»</w:t>
      </w:r>
      <w:r w:rsidR="00FB0EA2" w:rsidRPr="00823795">
        <w:rPr>
          <w:rFonts w:ascii="Times New Roman" w:hAnsi="Times New Roman" w:cs="Times New Roman"/>
          <w:sz w:val="24"/>
          <w:szCs w:val="24"/>
          <w:lang w:val="kk-KZ"/>
        </w:rPr>
        <w:t xml:space="preserve"> пәнi</w:t>
      </w:r>
      <w:r w:rsidR="006B667D" w:rsidRPr="00823795">
        <w:rPr>
          <w:rFonts w:ascii="Times New Roman" w:hAnsi="Times New Roman" w:cs="Times New Roman"/>
          <w:sz w:val="24"/>
          <w:szCs w:val="24"/>
          <w:lang w:val="kk-KZ"/>
        </w:rPr>
        <w:t xml:space="preserve"> </w:t>
      </w:r>
      <w:r w:rsidR="00FB0EA2" w:rsidRPr="00823795">
        <w:rPr>
          <w:rFonts w:ascii="Times New Roman" w:hAnsi="Times New Roman" w:cs="Times New Roman"/>
          <w:sz w:val="24"/>
          <w:szCs w:val="24"/>
          <w:lang w:val="kk-KZ"/>
        </w:rPr>
        <w:t xml:space="preserve"> </w:t>
      </w:r>
      <w:r w:rsidR="006B667D" w:rsidRPr="00823795">
        <w:rPr>
          <w:rFonts w:ascii="Times New Roman" w:hAnsi="Times New Roman" w:cs="Times New Roman"/>
          <w:sz w:val="24"/>
          <w:szCs w:val="24"/>
          <w:lang w:val="kk-KZ"/>
        </w:rPr>
        <w:t xml:space="preserve">  білім беру бағдарламасы</w:t>
      </w:r>
    </w:p>
    <w:p w:rsidR="00CF495A" w:rsidRPr="00823795" w:rsidRDefault="00B93DED" w:rsidP="00C51F23">
      <w:pPr>
        <w:keepNext/>
        <w:keepLines/>
        <w:spacing w:after="0" w:line="240" w:lineRule="auto"/>
        <w:jc w:val="center"/>
        <w:outlineLvl w:val="0"/>
        <w:rPr>
          <w:rFonts w:ascii="Times New Roman" w:hAnsi="Times New Roman" w:cs="Times New Roman"/>
          <w:bCs/>
          <w:caps/>
          <w:sz w:val="24"/>
          <w:szCs w:val="24"/>
          <w:lang w:val="kk-KZ"/>
        </w:rPr>
      </w:pPr>
      <w:r w:rsidRPr="00823795">
        <w:rPr>
          <w:rFonts w:ascii="Times New Roman" w:hAnsi="Times New Roman" w:cs="Times New Roman"/>
          <w:sz w:val="24"/>
          <w:szCs w:val="24"/>
          <w:lang w:val="kk-KZ" w:eastAsia="en-US"/>
        </w:rPr>
        <w:t xml:space="preserve"> </w:t>
      </w:r>
    </w:p>
    <w:p w:rsidR="00C51F23" w:rsidRPr="00823795" w:rsidRDefault="00C51F23" w:rsidP="00C51F23">
      <w:pPr>
        <w:spacing w:after="0" w:line="240" w:lineRule="auto"/>
        <w:jc w:val="center"/>
        <w:rPr>
          <w:rFonts w:ascii="Times New Roman" w:hAnsi="Times New Roman" w:cs="Times New Roman"/>
          <w:sz w:val="24"/>
          <w:szCs w:val="24"/>
        </w:rPr>
      </w:pPr>
      <w:r w:rsidRPr="00823795">
        <w:rPr>
          <w:rFonts w:ascii="Times New Roman" w:hAnsi="Times New Roman" w:cs="Times New Roman"/>
          <w:sz w:val="24"/>
          <w:szCs w:val="24"/>
          <w:lang w:val="kk-KZ"/>
        </w:rPr>
        <w:t xml:space="preserve">  Кредит саны-</w:t>
      </w:r>
      <w:r w:rsidR="002D7DC1" w:rsidRPr="00823795">
        <w:rPr>
          <w:rFonts w:ascii="Times New Roman" w:hAnsi="Times New Roman" w:cs="Times New Roman"/>
          <w:sz w:val="24"/>
          <w:szCs w:val="24"/>
        </w:rPr>
        <w:t>2</w:t>
      </w:r>
    </w:p>
    <w:p w:rsidR="00C51F23" w:rsidRPr="00823795" w:rsidRDefault="00C51F23" w:rsidP="00C51F23">
      <w:pPr>
        <w:spacing w:after="0" w:line="240" w:lineRule="auto"/>
        <w:rPr>
          <w:rFonts w:ascii="Times New Roman" w:hAnsi="Times New Roman" w:cs="Times New Roman"/>
          <w:sz w:val="24"/>
          <w:szCs w:val="24"/>
          <w:lang w:val="kk-KZ"/>
        </w:rPr>
      </w:pPr>
    </w:p>
    <w:p w:rsidR="008C1407" w:rsidRPr="00823795" w:rsidRDefault="009D42EC" w:rsidP="00CF495A">
      <w:pPr>
        <w:spacing w:after="0" w:line="240" w:lineRule="auto"/>
        <w:jc w:val="center"/>
        <w:rPr>
          <w:rFonts w:ascii="Times New Roman" w:hAnsi="Times New Roman" w:cs="Times New Roman"/>
          <w:sz w:val="24"/>
          <w:szCs w:val="24"/>
          <w:lang w:val="kk-KZ"/>
        </w:rPr>
      </w:pPr>
      <w:r w:rsidRPr="00823795">
        <w:rPr>
          <w:rFonts w:ascii="Times New Roman" w:hAnsi="Times New Roman" w:cs="Times New Roman"/>
          <w:sz w:val="24"/>
          <w:szCs w:val="24"/>
          <w:lang w:val="kk-KZ"/>
        </w:rPr>
        <w:t xml:space="preserve"> Көктемгі</w:t>
      </w:r>
      <w:r w:rsidR="00CF495A" w:rsidRPr="00823795">
        <w:rPr>
          <w:rFonts w:ascii="Times New Roman" w:hAnsi="Times New Roman" w:cs="Times New Roman"/>
          <w:sz w:val="24"/>
          <w:szCs w:val="24"/>
          <w:lang w:val="kk-KZ"/>
        </w:rPr>
        <w:t xml:space="preserve"> семестр</w:t>
      </w:r>
    </w:p>
    <w:p w:rsidR="00CF495A" w:rsidRPr="00823795" w:rsidRDefault="00CF495A" w:rsidP="00CF495A">
      <w:pPr>
        <w:spacing w:after="0" w:line="240" w:lineRule="auto"/>
        <w:jc w:val="center"/>
        <w:rPr>
          <w:rFonts w:ascii="Times New Roman" w:eastAsia="Times New Roman" w:hAnsi="Times New Roman"/>
          <w:sz w:val="24"/>
          <w:szCs w:val="24"/>
          <w:lang w:val="kk-KZ"/>
        </w:rPr>
      </w:pPr>
      <w:r w:rsidRPr="00823795">
        <w:rPr>
          <w:rFonts w:ascii="Times New Roman" w:eastAsia="Times New Roman" w:hAnsi="Times New Roman"/>
          <w:sz w:val="24"/>
          <w:szCs w:val="24"/>
          <w:lang w:val="kk-KZ"/>
        </w:rPr>
        <w:t>202</w:t>
      </w:r>
      <w:r w:rsidR="002D61C0" w:rsidRPr="00823795">
        <w:rPr>
          <w:rFonts w:ascii="Times New Roman" w:eastAsia="Times New Roman" w:hAnsi="Times New Roman"/>
          <w:sz w:val="24"/>
          <w:szCs w:val="24"/>
          <w:lang w:val="kk-KZ"/>
        </w:rPr>
        <w:t>1</w:t>
      </w:r>
      <w:r w:rsidRPr="00823795">
        <w:rPr>
          <w:rFonts w:ascii="Times New Roman" w:eastAsia="Times New Roman" w:hAnsi="Times New Roman"/>
          <w:sz w:val="24"/>
          <w:szCs w:val="24"/>
          <w:lang w:val="kk-KZ"/>
        </w:rPr>
        <w:t>-202</w:t>
      </w:r>
      <w:r w:rsidR="002D61C0" w:rsidRPr="00823795">
        <w:rPr>
          <w:rFonts w:ascii="Times New Roman" w:eastAsia="Times New Roman" w:hAnsi="Times New Roman"/>
          <w:sz w:val="24"/>
          <w:szCs w:val="24"/>
          <w:lang w:val="kk-KZ"/>
        </w:rPr>
        <w:t>2</w:t>
      </w:r>
      <w:r w:rsidRPr="00823795">
        <w:rPr>
          <w:rFonts w:ascii="Times New Roman" w:eastAsia="Times New Roman" w:hAnsi="Times New Roman"/>
          <w:sz w:val="24"/>
          <w:szCs w:val="24"/>
          <w:lang w:val="kk-KZ"/>
        </w:rPr>
        <w:t xml:space="preserve"> оқу жылы</w:t>
      </w:r>
    </w:p>
    <w:p w:rsidR="00C51F23" w:rsidRPr="00823795" w:rsidRDefault="00C51F23" w:rsidP="00C51F23">
      <w:pPr>
        <w:spacing w:after="0" w:line="240" w:lineRule="auto"/>
        <w:rPr>
          <w:rFonts w:ascii="Times New Roman" w:hAnsi="Times New Roman" w:cs="Times New Roman"/>
          <w:sz w:val="24"/>
          <w:szCs w:val="24"/>
          <w:lang w:val="kk-KZ"/>
        </w:rPr>
      </w:pPr>
    </w:p>
    <w:p w:rsidR="00C51F23" w:rsidRPr="00823795"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823795" w:rsidRDefault="00C51F23" w:rsidP="00C51F23">
      <w:pPr>
        <w:spacing w:after="0" w:line="240" w:lineRule="auto"/>
        <w:jc w:val="center"/>
        <w:rPr>
          <w:rFonts w:ascii="Times New Roman" w:hAnsi="Times New Roman" w:cs="Times New Roman"/>
          <w:sz w:val="24"/>
          <w:szCs w:val="24"/>
          <w:lang w:val="kk-KZ"/>
        </w:rPr>
      </w:pPr>
      <w:r w:rsidRPr="00823795">
        <w:rPr>
          <w:rFonts w:ascii="Times New Roman" w:hAnsi="Times New Roman" w:cs="Times New Roman"/>
          <w:bCs/>
          <w:caps/>
          <w:sz w:val="24"/>
          <w:szCs w:val="24"/>
          <w:lang w:val="kk-KZ"/>
        </w:rPr>
        <w:t>О</w:t>
      </w:r>
      <w:r w:rsidRPr="00823795">
        <w:rPr>
          <w:rFonts w:ascii="Times New Roman" w:hAnsi="Times New Roman" w:cs="Times New Roman"/>
          <w:bCs/>
          <w:sz w:val="24"/>
          <w:szCs w:val="24"/>
          <w:lang w:val="kk-KZ"/>
        </w:rPr>
        <w:t>қытушы</w:t>
      </w:r>
      <w:r w:rsidRPr="00823795">
        <w:rPr>
          <w:rFonts w:ascii="Times New Roman" w:hAnsi="Times New Roman" w:cs="Times New Roman"/>
          <w:bCs/>
          <w:caps/>
          <w:sz w:val="24"/>
          <w:szCs w:val="24"/>
          <w:lang w:val="kk-KZ"/>
        </w:rPr>
        <w:t xml:space="preserve">: </w:t>
      </w:r>
      <w:r w:rsidR="0073183E" w:rsidRPr="00823795">
        <w:rPr>
          <w:rFonts w:ascii="Times New Roman" w:hAnsi="Times New Roman" w:cs="Times New Roman"/>
          <w:bCs/>
          <w:sz w:val="24"/>
          <w:szCs w:val="24"/>
          <w:lang w:val="kk-KZ"/>
        </w:rPr>
        <w:t>профессор м.а.</w:t>
      </w:r>
      <w:r w:rsidR="008C1407" w:rsidRPr="00823795">
        <w:rPr>
          <w:rFonts w:ascii="Times New Roman" w:hAnsi="Times New Roman" w:cs="Times New Roman"/>
          <w:bCs/>
          <w:sz w:val="24"/>
          <w:szCs w:val="24"/>
          <w:lang w:val="kk-KZ"/>
        </w:rPr>
        <w:t xml:space="preserve"> Тоқсанбаева Н.Қ</w:t>
      </w:r>
      <w:r w:rsidR="0073183E" w:rsidRPr="00823795">
        <w:rPr>
          <w:rFonts w:ascii="Times New Roman" w:hAnsi="Times New Roman" w:cs="Times New Roman"/>
          <w:bCs/>
          <w:sz w:val="24"/>
          <w:szCs w:val="24"/>
          <w:lang w:val="kk-KZ"/>
        </w:rPr>
        <w:t>.</w:t>
      </w:r>
    </w:p>
    <w:p w:rsidR="00C51F23" w:rsidRPr="00823795" w:rsidRDefault="00C51F23" w:rsidP="00C51F23">
      <w:pPr>
        <w:spacing w:after="0" w:line="240" w:lineRule="auto"/>
        <w:jc w:val="center"/>
        <w:rPr>
          <w:rFonts w:ascii="Times New Roman" w:hAnsi="Times New Roman" w:cs="Times New Roman"/>
          <w:sz w:val="24"/>
          <w:szCs w:val="24"/>
          <w:lang w:val="kk-KZ"/>
        </w:rPr>
      </w:pPr>
    </w:p>
    <w:p w:rsidR="00C51F23" w:rsidRPr="00823795" w:rsidRDefault="00C51F23" w:rsidP="00C51F23">
      <w:pPr>
        <w:spacing w:after="0" w:line="240" w:lineRule="auto"/>
        <w:jc w:val="center"/>
        <w:rPr>
          <w:rFonts w:ascii="Times New Roman" w:hAnsi="Times New Roman" w:cs="Times New Roman"/>
          <w:sz w:val="24"/>
          <w:szCs w:val="24"/>
          <w:lang w:val="kk-KZ"/>
        </w:rPr>
      </w:pPr>
    </w:p>
    <w:p w:rsidR="00C51F23" w:rsidRPr="00823795" w:rsidRDefault="00C51F23" w:rsidP="00C51F23">
      <w:pPr>
        <w:spacing w:after="0" w:line="240" w:lineRule="auto"/>
        <w:jc w:val="center"/>
        <w:rPr>
          <w:rFonts w:ascii="Times New Roman" w:hAnsi="Times New Roman" w:cs="Times New Roman"/>
          <w:sz w:val="24"/>
          <w:szCs w:val="24"/>
          <w:lang w:val="kk-KZ"/>
        </w:rPr>
      </w:pPr>
    </w:p>
    <w:p w:rsidR="00C51F23" w:rsidRPr="00823795" w:rsidRDefault="00C51F23" w:rsidP="00C51F23">
      <w:pPr>
        <w:spacing w:after="0" w:line="240" w:lineRule="auto"/>
        <w:jc w:val="center"/>
        <w:rPr>
          <w:rFonts w:ascii="Times New Roman" w:hAnsi="Times New Roman" w:cs="Times New Roman"/>
          <w:sz w:val="24"/>
          <w:szCs w:val="24"/>
          <w:lang w:val="kk-KZ"/>
        </w:rPr>
      </w:pPr>
    </w:p>
    <w:p w:rsidR="00C51F23" w:rsidRPr="00823795" w:rsidRDefault="00C51F23" w:rsidP="00C51F23">
      <w:pPr>
        <w:pBdr>
          <w:bottom w:val="single" w:sz="8" w:space="4" w:color="4472C4"/>
        </w:pBdr>
        <w:spacing w:after="0" w:line="240" w:lineRule="auto"/>
        <w:contextualSpacing/>
        <w:jc w:val="center"/>
        <w:rPr>
          <w:rFonts w:ascii="Times New Roman" w:hAnsi="Times New Roman" w:cs="Times New Roman"/>
          <w:sz w:val="24"/>
          <w:szCs w:val="24"/>
          <w:lang w:val="kk-KZ"/>
        </w:rPr>
      </w:pPr>
      <w:r w:rsidRPr="00823795">
        <w:rPr>
          <w:rFonts w:ascii="Times New Roman" w:hAnsi="Times New Roman" w:cs="Times New Roman"/>
          <w:sz w:val="24"/>
          <w:szCs w:val="24"/>
          <w:lang w:val="kk-KZ"/>
        </w:rPr>
        <w:t>Алматы, 202</w:t>
      </w:r>
      <w:r w:rsidR="0086130A" w:rsidRPr="00823795">
        <w:rPr>
          <w:rFonts w:ascii="Times New Roman" w:hAnsi="Times New Roman" w:cs="Times New Roman"/>
          <w:sz w:val="24"/>
          <w:szCs w:val="24"/>
          <w:lang w:val="kk-KZ"/>
        </w:rPr>
        <w:t>1</w:t>
      </w:r>
    </w:p>
    <w:p w:rsidR="0057387D" w:rsidRPr="00823795" w:rsidRDefault="0057387D" w:rsidP="00502CD5">
      <w:pPr>
        <w:pBdr>
          <w:bottom w:val="single" w:sz="8" w:space="5" w:color="4472C4"/>
        </w:pBdr>
        <w:spacing w:after="0" w:line="240" w:lineRule="auto"/>
        <w:contextualSpacing/>
        <w:jc w:val="center"/>
        <w:rPr>
          <w:rFonts w:ascii="Times New Roman" w:hAnsi="Times New Roman" w:cs="Times New Roman"/>
          <w:sz w:val="24"/>
          <w:szCs w:val="24"/>
          <w:lang w:val="kk-KZ"/>
        </w:rPr>
      </w:pPr>
    </w:p>
    <w:p w:rsidR="0057387D" w:rsidRPr="00823795" w:rsidRDefault="0057387D" w:rsidP="0057387D">
      <w:pPr>
        <w:pStyle w:val="a8"/>
        <w:spacing w:after="0" w:line="240" w:lineRule="auto"/>
        <w:ind w:left="0"/>
        <w:jc w:val="both"/>
        <w:rPr>
          <w:rFonts w:ascii="Times New Roman" w:hAnsi="Times New Roman" w:cs="Times New Roman"/>
          <w:sz w:val="24"/>
          <w:szCs w:val="24"/>
          <w:lang w:val="kk-KZ"/>
        </w:rPr>
      </w:pPr>
    </w:p>
    <w:p w:rsidR="00B93DED" w:rsidRPr="00823795" w:rsidRDefault="00B93DE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9D42EC" w:rsidRDefault="009D42EC" w:rsidP="0057387D">
      <w:pPr>
        <w:pStyle w:val="a8"/>
        <w:spacing w:after="0" w:line="240" w:lineRule="auto"/>
        <w:ind w:left="0"/>
        <w:jc w:val="both"/>
        <w:rPr>
          <w:rFonts w:ascii="Times New Roman" w:hAnsi="Times New Roman" w:cs="Times New Roman"/>
          <w:sz w:val="24"/>
          <w:szCs w:val="24"/>
          <w:lang w:val="kk-KZ"/>
        </w:rPr>
      </w:pPr>
    </w:p>
    <w:p w:rsidR="009D42EC" w:rsidRDefault="009D42EC" w:rsidP="0057387D">
      <w:pPr>
        <w:pStyle w:val="a8"/>
        <w:spacing w:after="0" w:line="240" w:lineRule="auto"/>
        <w:ind w:left="0"/>
        <w:jc w:val="both"/>
        <w:rPr>
          <w:rFonts w:ascii="Times New Roman" w:hAnsi="Times New Roman" w:cs="Times New Roman"/>
          <w:sz w:val="24"/>
          <w:szCs w:val="24"/>
          <w:lang w:val="kk-KZ"/>
        </w:rPr>
      </w:pPr>
    </w:p>
    <w:p w:rsidR="009D42EC" w:rsidRPr="00823795" w:rsidRDefault="009D42EC" w:rsidP="0057387D">
      <w:pPr>
        <w:pStyle w:val="a8"/>
        <w:spacing w:after="0" w:line="240" w:lineRule="auto"/>
        <w:ind w:left="0"/>
        <w:jc w:val="both"/>
        <w:rPr>
          <w:rFonts w:ascii="Times New Roman" w:hAnsi="Times New Roman" w:cs="Times New Roman"/>
          <w:sz w:val="24"/>
          <w:szCs w:val="24"/>
          <w:lang w:val="kk-KZ"/>
        </w:rPr>
      </w:pPr>
    </w:p>
    <w:p w:rsidR="0057387D" w:rsidRPr="00823795" w:rsidRDefault="009D42EC" w:rsidP="0057387D">
      <w:pPr>
        <w:pStyle w:val="a8"/>
        <w:spacing w:after="0" w:line="240" w:lineRule="auto"/>
        <w:ind w:left="0"/>
        <w:jc w:val="both"/>
        <w:rPr>
          <w:rFonts w:ascii="Times New Roman" w:hAnsi="Times New Roman" w:cs="Times New Roman"/>
          <w:sz w:val="24"/>
          <w:szCs w:val="24"/>
          <w:lang w:val="kk-KZ"/>
        </w:rPr>
      </w:pPr>
      <w:r w:rsidRPr="00823795">
        <w:rPr>
          <w:rFonts w:ascii="Times New Roman" w:hAnsi="Times New Roman"/>
          <w:sz w:val="24"/>
          <w:szCs w:val="24"/>
          <w:lang w:val="kk-KZ"/>
        </w:rPr>
        <w:lastRenderedPageBreak/>
        <w:t>«Қақтығысты</w:t>
      </w:r>
      <w:r w:rsidRPr="00823795">
        <w:rPr>
          <w:rFonts w:ascii="Times New Roman" w:hAnsi="Times New Roman"/>
          <w:bCs/>
          <w:sz w:val="24"/>
          <w:szCs w:val="24"/>
          <w:shd w:val="clear" w:color="auto" w:fill="FFFFFF"/>
          <w:lang w:val="kk-KZ"/>
        </w:rPr>
        <w:t xml:space="preserve"> жағдайларын басқару психологиясы</w:t>
      </w:r>
      <w:r w:rsidRPr="00823795">
        <w:rPr>
          <w:rFonts w:ascii="Times New Roman" w:hAnsi="Times New Roman"/>
          <w:sz w:val="24"/>
          <w:szCs w:val="24"/>
          <w:lang w:val="kk-KZ"/>
        </w:rPr>
        <w:t xml:space="preserve">» </w:t>
      </w:r>
      <w:r w:rsidR="0057387D" w:rsidRPr="00823795">
        <w:rPr>
          <w:rFonts w:ascii="Times New Roman" w:hAnsi="Times New Roman" w:cs="Times New Roman"/>
          <w:sz w:val="24"/>
          <w:szCs w:val="24"/>
          <w:lang w:val="kk-KZ"/>
        </w:rPr>
        <w:t>пәні бойынша</w:t>
      </w:r>
      <w:r w:rsidR="008C1407" w:rsidRPr="00823795">
        <w:rPr>
          <w:rFonts w:ascii="Times New Roman" w:hAnsi="Times New Roman" w:cs="Times New Roman"/>
          <w:sz w:val="24"/>
          <w:szCs w:val="24"/>
          <w:lang w:val="kk-KZ"/>
        </w:rPr>
        <w:t xml:space="preserve"> </w:t>
      </w:r>
      <w:r w:rsidR="0057387D" w:rsidRPr="00823795">
        <w:rPr>
          <w:rFonts w:ascii="Times New Roman" w:hAnsi="Times New Roman" w:cs="Times New Roman"/>
          <w:sz w:val="24"/>
          <w:szCs w:val="24"/>
          <w:lang w:val="kk-KZ"/>
        </w:rPr>
        <w:t>қорытынды емтихан бағдарламасын жалпы және қолданбалы психология кафедрасының  профессор м.а., п</w:t>
      </w:r>
      <w:r w:rsidR="008C1407" w:rsidRPr="00823795">
        <w:rPr>
          <w:rFonts w:ascii="Times New Roman" w:hAnsi="Times New Roman" w:cs="Times New Roman"/>
          <w:sz w:val="24"/>
          <w:szCs w:val="24"/>
          <w:lang w:val="kk-KZ"/>
        </w:rPr>
        <w:t>сихология ғылымдарының докторы Тоқсанбаева Н.Қ.</w:t>
      </w:r>
      <w:r w:rsidR="0057387D" w:rsidRPr="00823795">
        <w:rPr>
          <w:rFonts w:ascii="Times New Roman" w:hAnsi="Times New Roman" w:cs="Times New Roman"/>
          <w:sz w:val="24"/>
          <w:szCs w:val="24"/>
          <w:lang w:val="kk-KZ"/>
        </w:rPr>
        <w:t xml:space="preserve"> дайындаған  </w:t>
      </w:r>
    </w:p>
    <w:p w:rsidR="0057387D" w:rsidRPr="00823795" w:rsidRDefault="0057387D" w:rsidP="0057387D">
      <w:pPr>
        <w:pStyle w:val="a8"/>
        <w:spacing w:after="0" w:line="240" w:lineRule="auto"/>
        <w:ind w:left="0"/>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eastAsia="Batang" w:hAnsi="Times New Roman" w:cs="Times New Roman"/>
          <w:sz w:val="24"/>
          <w:szCs w:val="24"/>
          <w:lang w:val="kk-KZ"/>
        </w:rPr>
      </w:pPr>
    </w:p>
    <w:p w:rsidR="0057387D" w:rsidRPr="007C20FE" w:rsidRDefault="0057387D" w:rsidP="0057387D">
      <w:pPr>
        <w:pStyle w:val="a8"/>
        <w:ind w:left="0"/>
        <w:rPr>
          <w:rFonts w:ascii="Times New Roman" w:hAnsi="Times New Roman" w:cs="Times New Roman"/>
          <w:sz w:val="24"/>
          <w:szCs w:val="24"/>
          <w:lang w:val="kk-KZ"/>
        </w:rPr>
      </w:pPr>
      <w:r w:rsidRPr="007C20FE">
        <w:rPr>
          <w:rFonts w:ascii="Times New Roman" w:hAnsi="Times New Roman" w:cs="Times New Roman"/>
          <w:sz w:val="24"/>
          <w:szCs w:val="24"/>
          <w:lang w:val="kk-KZ"/>
        </w:rPr>
        <w:t xml:space="preserve">Жалпы және қолданбалы психологиякафедрасының  мәжілісінде қаралып ұсынылды. </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w:t>
      </w:r>
      <w:r w:rsidR="00635768">
        <w:rPr>
          <w:rFonts w:ascii="Times New Roman" w:hAnsi="Times New Roman" w:cs="Times New Roman"/>
          <w:sz w:val="24"/>
          <w:szCs w:val="24"/>
          <w:u w:val="single"/>
          <w:lang w:val="kk-KZ"/>
        </w:rPr>
        <w:t>0</w:t>
      </w:r>
      <w:r w:rsidR="002D61C0" w:rsidRPr="002D61C0">
        <w:rPr>
          <w:rFonts w:ascii="Times New Roman" w:hAnsi="Times New Roman" w:cs="Times New Roman"/>
          <w:sz w:val="24"/>
          <w:szCs w:val="24"/>
          <w:u w:val="single"/>
          <w:lang w:val="kk-KZ"/>
        </w:rPr>
        <w:t>5 маусым</w:t>
      </w:r>
      <w:r w:rsidRPr="007C20FE">
        <w:rPr>
          <w:rFonts w:ascii="Times New Roman" w:hAnsi="Times New Roman" w:cs="Times New Roman"/>
          <w:sz w:val="24"/>
          <w:szCs w:val="24"/>
          <w:lang w:val="kk-KZ"/>
        </w:rPr>
        <w:t>», 20</w:t>
      </w:r>
      <w:r>
        <w:rPr>
          <w:rFonts w:ascii="Times New Roman" w:hAnsi="Times New Roman" w:cs="Times New Roman"/>
          <w:sz w:val="24"/>
          <w:szCs w:val="24"/>
          <w:lang w:val="kk-KZ"/>
        </w:rPr>
        <w:t>2</w:t>
      </w:r>
      <w:r w:rsidR="002D61C0">
        <w:rPr>
          <w:rFonts w:ascii="Times New Roman" w:hAnsi="Times New Roman" w:cs="Times New Roman"/>
          <w:sz w:val="24"/>
          <w:szCs w:val="24"/>
          <w:lang w:val="kk-KZ"/>
        </w:rPr>
        <w:t>1</w:t>
      </w:r>
      <w:r w:rsidRPr="007C20FE">
        <w:rPr>
          <w:rFonts w:ascii="Times New Roman" w:hAnsi="Times New Roman" w:cs="Times New Roman"/>
          <w:sz w:val="24"/>
          <w:szCs w:val="24"/>
          <w:lang w:val="kk-KZ"/>
        </w:rPr>
        <w:t xml:space="preserve"> ж., хаттама №  </w:t>
      </w:r>
      <w:r w:rsidR="002D61C0">
        <w:rPr>
          <w:rFonts w:ascii="Times New Roman" w:hAnsi="Times New Roman" w:cs="Times New Roman"/>
          <w:sz w:val="24"/>
          <w:szCs w:val="24"/>
          <w:lang w:val="kk-KZ"/>
        </w:rPr>
        <w:t>33</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Кафедра меңгерушісі _____</w:t>
      </w:r>
      <w:r w:rsidRPr="007C20FE">
        <w:rPr>
          <w:rFonts w:ascii="Times New Roman" w:hAnsi="Times New Roman" w:cs="Times New Roman"/>
          <w:sz w:val="24"/>
          <w:szCs w:val="24"/>
          <w:u w:val="single"/>
          <w:lang w:val="kk-KZ"/>
        </w:rPr>
        <w:tab/>
      </w:r>
      <w:r w:rsidRPr="007C20FE">
        <w:rPr>
          <w:rFonts w:ascii="Times New Roman" w:hAnsi="Times New Roman" w:cs="Times New Roman"/>
          <w:sz w:val="24"/>
          <w:szCs w:val="24"/>
          <w:lang w:val="kk-KZ"/>
        </w:rPr>
        <w:t xml:space="preserve">____ З.Б. Мадалиева    </w:t>
      </w: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center"/>
        <w:rPr>
          <w:rFonts w:ascii="Times New Roman" w:hAnsi="Times New Roman" w:cs="Times New Roman"/>
          <w:sz w:val="24"/>
          <w:szCs w:val="24"/>
          <w:lang w:val="kk-KZ"/>
        </w:rPr>
      </w:pPr>
    </w:p>
    <w:p w:rsidR="0057387D" w:rsidRPr="007C20FE" w:rsidRDefault="0057387D" w:rsidP="0057387D">
      <w:pPr>
        <w:rPr>
          <w:rFonts w:ascii="Times New Roman" w:hAnsi="Times New Roman" w:cs="Times New Roman"/>
          <w:b/>
          <w:sz w:val="24"/>
          <w:szCs w:val="24"/>
          <w:lang w:val="kk-KZ"/>
        </w:rPr>
      </w:pPr>
      <w:r w:rsidRPr="007C20FE">
        <w:rPr>
          <w:rFonts w:ascii="Times New Roman" w:hAnsi="Times New Roman" w:cs="Times New Roman"/>
          <w:sz w:val="24"/>
          <w:szCs w:val="24"/>
          <w:lang w:val="kk-KZ"/>
        </w:rPr>
        <w:t xml:space="preserve">Факультеттің әдістемелік </w:t>
      </w:r>
      <w:r>
        <w:rPr>
          <w:rFonts w:ascii="Times New Roman" w:hAnsi="Times New Roman" w:cs="Times New Roman"/>
          <w:sz w:val="24"/>
          <w:szCs w:val="24"/>
          <w:lang w:val="kk-KZ"/>
        </w:rPr>
        <w:t>К</w:t>
      </w:r>
      <w:r w:rsidRPr="007C20FE">
        <w:rPr>
          <w:rFonts w:ascii="Times New Roman" w:hAnsi="Times New Roman" w:cs="Times New Roman"/>
          <w:sz w:val="24"/>
          <w:szCs w:val="24"/>
          <w:lang w:val="kk-KZ"/>
        </w:rPr>
        <w:t>еңесінде  ұсынылды.</w:t>
      </w:r>
    </w:p>
    <w:p w:rsidR="0057387D" w:rsidRPr="007C20FE" w:rsidRDefault="0057387D" w:rsidP="0057387D">
      <w:pPr>
        <w:rPr>
          <w:rFonts w:ascii="Times New Roman" w:hAnsi="Times New Roman" w:cs="Times New Roman"/>
          <w:sz w:val="24"/>
          <w:szCs w:val="24"/>
          <w:u w:val="single"/>
          <w:lang w:val="kk-KZ"/>
        </w:rPr>
      </w:pPr>
      <w:r w:rsidRPr="007C20FE">
        <w:rPr>
          <w:rFonts w:ascii="Times New Roman" w:hAnsi="Times New Roman" w:cs="Times New Roman"/>
          <w:sz w:val="24"/>
          <w:szCs w:val="24"/>
          <w:lang w:val="kk-KZ"/>
        </w:rPr>
        <w:t>«</w:t>
      </w:r>
      <w:r w:rsidR="002D61C0">
        <w:rPr>
          <w:rFonts w:ascii="Times New Roman" w:hAnsi="Times New Roman" w:cs="Times New Roman"/>
          <w:sz w:val="24"/>
          <w:szCs w:val="24"/>
          <w:u w:val="single"/>
          <w:lang w:val="kk-KZ"/>
        </w:rPr>
        <w:t>17 маусым</w:t>
      </w:r>
      <w:r w:rsidRPr="007C20FE">
        <w:rPr>
          <w:rFonts w:ascii="Times New Roman" w:hAnsi="Times New Roman" w:cs="Times New Roman"/>
          <w:sz w:val="24"/>
          <w:szCs w:val="24"/>
          <w:lang w:val="kk-KZ"/>
        </w:rPr>
        <w:t>» , 20</w:t>
      </w:r>
      <w:r>
        <w:rPr>
          <w:rFonts w:ascii="Times New Roman" w:hAnsi="Times New Roman" w:cs="Times New Roman"/>
          <w:sz w:val="24"/>
          <w:szCs w:val="24"/>
          <w:lang w:val="kk-KZ"/>
        </w:rPr>
        <w:t>2</w:t>
      </w:r>
      <w:r w:rsidR="002D61C0">
        <w:rPr>
          <w:rFonts w:ascii="Times New Roman" w:hAnsi="Times New Roman" w:cs="Times New Roman"/>
          <w:sz w:val="24"/>
          <w:szCs w:val="24"/>
          <w:lang w:val="kk-KZ"/>
        </w:rPr>
        <w:t>1</w:t>
      </w:r>
      <w:r w:rsidRPr="007C20FE">
        <w:rPr>
          <w:rFonts w:ascii="Times New Roman" w:hAnsi="Times New Roman" w:cs="Times New Roman"/>
          <w:sz w:val="24"/>
          <w:szCs w:val="24"/>
          <w:lang w:val="kk-KZ"/>
        </w:rPr>
        <w:t xml:space="preserve"> ж.,  хаттама №</w:t>
      </w:r>
      <w:r w:rsidR="002D61C0">
        <w:rPr>
          <w:rFonts w:ascii="Times New Roman" w:hAnsi="Times New Roman" w:cs="Times New Roman"/>
          <w:sz w:val="24"/>
          <w:szCs w:val="24"/>
          <w:lang w:val="kk-KZ"/>
        </w:rPr>
        <w:t xml:space="preserve"> 1</w:t>
      </w:r>
      <w:r w:rsidR="00635768">
        <w:rPr>
          <w:rFonts w:ascii="Times New Roman" w:hAnsi="Times New Roman" w:cs="Times New Roman"/>
          <w:sz w:val="24"/>
          <w:szCs w:val="24"/>
          <w:lang w:val="kk-KZ"/>
        </w:rPr>
        <w:t>1</w:t>
      </w:r>
    </w:p>
    <w:p w:rsidR="0057387D" w:rsidRPr="007C20FE" w:rsidRDefault="0057387D" w:rsidP="0057387D">
      <w:pPr>
        <w:rPr>
          <w:rFonts w:ascii="Times New Roman" w:hAnsi="Times New Roman" w:cs="Times New Roman"/>
          <w:sz w:val="24"/>
          <w:szCs w:val="24"/>
          <w:lang w:val="kk-KZ"/>
        </w:rPr>
      </w:pPr>
      <w:r w:rsidRPr="007C20FE">
        <w:rPr>
          <w:rFonts w:ascii="Times New Roman" w:hAnsi="Times New Roman" w:cs="Times New Roman"/>
          <w:sz w:val="24"/>
          <w:szCs w:val="24"/>
          <w:lang w:val="kk-KZ"/>
        </w:rPr>
        <w:t>Факультеттің әдістемелік кеңесінің  төрайымы  __________________</w:t>
      </w:r>
      <w:r>
        <w:rPr>
          <w:rFonts w:ascii="Times New Roman" w:hAnsi="Times New Roman" w:cs="Times New Roman"/>
          <w:sz w:val="24"/>
          <w:szCs w:val="24"/>
          <w:lang w:val="kk-KZ"/>
        </w:rPr>
        <w:t>М.П.Кабакова</w:t>
      </w:r>
    </w:p>
    <w:p w:rsidR="0057387D" w:rsidRPr="00FB231D" w:rsidRDefault="0057387D" w:rsidP="0057387D">
      <w:pPr>
        <w:rPr>
          <w:lang w:val="kk-KZ"/>
        </w:rPr>
      </w:pPr>
    </w:p>
    <w:p w:rsidR="0057387D" w:rsidRPr="00FB231D" w:rsidRDefault="0057387D" w:rsidP="0057387D">
      <w:pPr>
        <w:rPr>
          <w:lang w:val="kk-KZ"/>
        </w:rPr>
      </w:pPr>
    </w:p>
    <w:p w:rsidR="0057387D" w:rsidRDefault="0057387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rFonts w:ascii="Times New Roman" w:hAnsi="Times New Roman" w:cs="Times New Roman"/>
          <w:sz w:val="24"/>
          <w:szCs w:val="24"/>
          <w:lang w:val="kk-KZ"/>
        </w:rPr>
      </w:pPr>
    </w:p>
    <w:p w:rsidR="00823795" w:rsidRPr="0086130A" w:rsidRDefault="00823795" w:rsidP="0057387D">
      <w:pPr>
        <w:rPr>
          <w:rFonts w:ascii="Times New Roman" w:hAnsi="Times New Roman" w:cs="Times New Roman"/>
          <w:sz w:val="24"/>
          <w:szCs w:val="24"/>
          <w:lang w:val="kk-KZ"/>
        </w:rPr>
      </w:pPr>
    </w:p>
    <w:p w:rsidR="00823795" w:rsidRDefault="00823795" w:rsidP="00C51F23">
      <w:pPr>
        <w:spacing w:after="0" w:line="240" w:lineRule="auto"/>
        <w:jc w:val="center"/>
        <w:rPr>
          <w:rFonts w:ascii="Times New Roman" w:hAnsi="Times New Roman" w:cs="Times New Roman"/>
          <w:b/>
          <w:sz w:val="24"/>
          <w:szCs w:val="24"/>
          <w:lang w:val="kk-KZ"/>
        </w:rPr>
      </w:pPr>
    </w:p>
    <w:p w:rsidR="00823795" w:rsidRDefault="00823795" w:rsidP="00C51F23">
      <w:pPr>
        <w:spacing w:after="0" w:line="240" w:lineRule="auto"/>
        <w:jc w:val="center"/>
        <w:rPr>
          <w:rFonts w:ascii="Times New Roman" w:hAnsi="Times New Roman" w:cs="Times New Roman"/>
          <w:b/>
          <w:sz w:val="24"/>
          <w:szCs w:val="24"/>
          <w:lang w:val="kk-KZ"/>
        </w:rPr>
      </w:pPr>
    </w:p>
    <w:p w:rsidR="00823795" w:rsidRDefault="00823795" w:rsidP="00C51F23">
      <w:pPr>
        <w:spacing w:after="0" w:line="240" w:lineRule="auto"/>
        <w:jc w:val="center"/>
        <w:rPr>
          <w:rFonts w:ascii="Times New Roman" w:hAnsi="Times New Roman" w:cs="Times New Roman"/>
          <w:b/>
          <w:sz w:val="24"/>
          <w:szCs w:val="24"/>
          <w:lang w:val="kk-KZ"/>
        </w:rPr>
      </w:pPr>
    </w:p>
    <w:p w:rsidR="00823795" w:rsidRDefault="00823795" w:rsidP="00C51F23">
      <w:pPr>
        <w:spacing w:after="0" w:line="240" w:lineRule="auto"/>
        <w:jc w:val="center"/>
        <w:rPr>
          <w:rFonts w:ascii="Times New Roman" w:hAnsi="Times New Roman" w:cs="Times New Roman"/>
          <w:b/>
          <w:sz w:val="24"/>
          <w:szCs w:val="24"/>
          <w:lang w:val="kk-KZ"/>
        </w:rPr>
      </w:pPr>
    </w:p>
    <w:p w:rsidR="00C51F23" w:rsidRPr="0086130A" w:rsidRDefault="00C51F23" w:rsidP="00C51F23">
      <w:pPr>
        <w:spacing w:after="0" w:line="240" w:lineRule="auto"/>
        <w:jc w:val="center"/>
        <w:rPr>
          <w:rFonts w:ascii="Times New Roman" w:hAnsi="Times New Roman" w:cs="Times New Roman"/>
          <w:b/>
          <w:sz w:val="24"/>
          <w:szCs w:val="24"/>
          <w:lang w:val="kk-KZ"/>
        </w:rPr>
      </w:pPr>
      <w:r w:rsidRPr="0086130A">
        <w:rPr>
          <w:rFonts w:ascii="Times New Roman" w:hAnsi="Times New Roman" w:cs="Times New Roman"/>
          <w:b/>
          <w:sz w:val="24"/>
          <w:szCs w:val="24"/>
          <w:lang w:val="kk-KZ"/>
        </w:rPr>
        <w:lastRenderedPageBreak/>
        <w:t>БАҒДАРЛАМА</w:t>
      </w:r>
    </w:p>
    <w:p w:rsidR="00C51F23" w:rsidRPr="0086130A" w:rsidRDefault="00C51F23" w:rsidP="00C51F23">
      <w:pPr>
        <w:spacing w:after="0" w:line="240" w:lineRule="auto"/>
        <w:jc w:val="center"/>
        <w:rPr>
          <w:rFonts w:ascii="Times New Roman" w:hAnsi="Times New Roman" w:cs="Times New Roman"/>
          <w:b/>
          <w:sz w:val="24"/>
          <w:szCs w:val="24"/>
          <w:lang w:val="kk-KZ"/>
        </w:rPr>
      </w:pPr>
    </w:p>
    <w:p w:rsidR="009D42EC" w:rsidRPr="0086130A" w:rsidRDefault="009D42EC" w:rsidP="00C51F23">
      <w:pPr>
        <w:spacing w:after="0" w:line="240" w:lineRule="auto"/>
        <w:jc w:val="center"/>
        <w:rPr>
          <w:rFonts w:ascii="Times New Roman" w:hAnsi="Times New Roman" w:cs="Times New Roman"/>
          <w:b/>
          <w:sz w:val="24"/>
          <w:szCs w:val="24"/>
          <w:lang w:val="kk-KZ"/>
        </w:rPr>
      </w:pPr>
      <w:r w:rsidRPr="0086130A">
        <w:rPr>
          <w:rFonts w:ascii="Times New Roman" w:hAnsi="Times New Roman" w:cs="Times New Roman"/>
          <w:b/>
          <w:sz w:val="24"/>
          <w:szCs w:val="24"/>
          <w:lang w:val="kk-KZ"/>
        </w:rPr>
        <w:t>«Қақтығысты</w:t>
      </w:r>
      <w:r w:rsidRPr="0086130A">
        <w:rPr>
          <w:rFonts w:ascii="Times New Roman" w:hAnsi="Times New Roman" w:cs="Times New Roman"/>
          <w:b/>
          <w:bCs/>
          <w:sz w:val="24"/>
          <w:szCs w:val="24"/>
          <w:shd w:val="clear" w:color="auto" w:fill="FFFFFF"/>
          <w:lang w:val="kk-KZ"/>
        </w:rPr>
        <w:t xml:space="preserve"> жағдайларын басқару психологиясы</w:t>
      </w:r>
      <w:r w:rsidRPr="0086130A">
        <w:rPr>
          <w:rFonts w:ascii="Times New Roman" w:hAnsi="Times New Roman" w:cs="Times New Roman"/>
          <w:b/>
          <w:sz w:val="24"/>
          <w:szCs w:val="24"/>
          <w:lang w:val="kk-KZ"/>
        </w:rPr>
        <w:t>»</w:t>
      </w:r>
    </w:p>
    <w:p w:rsidR="00C51F23" w:rsidRPr="0086130A" w:rsidRDefault="00502CD5" w:rsidP="00C51F23">
      <w:pPr>
        <w:spacing w:after="0" w:line="240" w:lineRule="auto"/>
        <w:jc w:val="center"/>
        <w:rPr>
          <w:rFonts w:ascii="Times New Roman" w:hAnsi="Times New Roman" w:cs="Times New Roman"/>
          <w:b/>
          <w:sz w:val="24"/>
          <w:szCs w:val="24"/>
          <w:lang w:val="kk-KZ"/>
        </w:rPr>
      </w:pPr>
      <w:r w:rsidRPr="0086130A">
        <w:rPr>
          <w:rFonts w:ascii="Times New Roman" w:hAnsi="Times New Roman" w:cs="Times New Roman"/>
          <w:b/>
          <w:sz w:val="24"/>
          <w:szCs w:val="24"/>
          <w:lang w:val="kk-KZ"/>
        </w:rPr>
        <w:t xml:space="preserve">пәні </w:t>
      </w:r>
      <w:r w:rsidR="00C51F23" w:rsidRPr="0086130A">
        <w:rPr>
          <w:rFonts w:ascii="Times New Roman" w:hAnsi="Times New Roman" w:cs="Times New Roman"/>
          <w:b/>
          <w:sz w:val="24"/>
          <w:szCs w:val="24"/>
          <w:lang w:val="kk-KZ"/>
        </w:rPr>
        <w:t xml:space="preserve">бойынша </w:t>
      </w:r>
    </w:p>
    <w:p w:rsidR="00C51F23" w:rsidRPr="0086130A" w:rsidRDefault="00C51F23" w:rsidP="00C51F23">
      <w:pPr>
        <w:spacing w:after="0" w:line="240" w:lineRule="auto"/>
        <w:jc w:val="center"/>
        <w:rPr>
          <w:rFonts w:ascii="Times New Roman" w:hAnsi="Times New Roman" w:cs="Times New Roman"/>
          <w:b/>
          <w:sz w:val="24"/>
          <w:szCs w:val="24"/>
          <w:lang w:val="kk-KZ"/>
        </w:rPr>
      </w:pPr>
      <w:r w:rsidRPr="0086130A">
        <w:rPr>
          <w:rFonts w:ascii="Times New Roman" w:hAnsi="Times New Roman" w:cs="Times New Roman"/>
          <w:b/>
          <w:sz w:val="24"/>
          <w:szCs w:val="24"/>
          <w:lang w:val="kk-KZ"/>
        </w:rPr>
        <w:t>қорытынды емтихан бағдарламасы</w:t>
      </w:r>
    </w:p>
    <w:p w:rsidR="00C51F23" w:rsidRPr="0086130A" w:rsidRDefault="00C51F23" w:rsidP="009F096B">
      <w:pPr>
        <w:spacing w:after="0" w:line="240" w:lineRule="auto"/>
        <w:rPr>
          <w:rFonts w:ascii="Times New Roman" w:hAnsi="Times New Roman" w:cs="Times New Roman"/>
          <w:b/>
          <w:sz w:val="24"/>
          <w:szCs w:val="24"/>
          <w:lang w:val="kk-KZ"/>
        </w:rPr>
      </w:pPr>
    </w:p>
    <w:p w:rsidR="00830F48" w:rsidRPr="0086130A" w:rsidRDefault="00C51F23" w:rsidP="00242E89">
      <w:pPr>
        <w:tabs>
          <w:tab w:val="left" w:pos="566"/>
          <w:tab w:val="left" w:pos="851"/>
        </w:tabs>
        <w:spacing w:after="0" w:line="240" w:lineRule="auto"/>
        <w:jc w:val="both"/>
        <w:rPr>
          <w:rStyle w:val="20"/>
          <w:rFonts w:ascii="Times New Roman" w:eastAsia="Calibri" w:hAnsi="Times New Roman" w:cs="Times New Roman"/>
          <w:b w:val="0"/>
          <w:i w:val="0"/>
          <w:sz w:val="24"/>
          <w:szCs w:val="24"/>
          <w:lang w:val="kk-KZ"/>
        </w:rPr>
      </w:pPr>
      <w:r w:rsidRPr="0086130A">
        <w:rPr>
          <w:rStyle w:val="20"/>
          <w:rFonts w:ascii="Times New Roman" w:eastAsiaTheme="minorEastAsia" w:hAnsi="Times New Roman" w:cs="Times New Roman"/>
          <w:i w:val="0"/>
          <w:sz w:val="24"/>
          <w:szCs w:val="24"/>
          <w:lang w:val="kk-KZ"/>
        </w:rPr>
        <w:t xml:space="preserve">Емтиханға шығарылатын оқу тақырыптары: Емтиханға силлабуста берілген тақырыптар беріледі. </w:t>
      </w:r>
      <w:r w:rsidR="00830F48" w:rsidRPr="0086130A">
        <w:rPr>
          <w:rStyle w:val="20"/>
          <w:rFonts w:ascii="Times New Roman" w:eastAsia="Calibri" w:hAnsi="Times New Roman" w:cs="Times New Roman"/>
          <w:i w:val="0"/>
          <w:sz w:val="24"/>
          <w:szCs w:val="24"/>
          <w:lang w:val="kk-KZ"/>
        </w:rPr>
        <w:t>Тақырыптың мазмұны барлық жұмыс түрлерін</w:t>
      </w:r>
      <w:r w:rsidRPr="0086130A">
        <w:rPr>
          <w:rStyle w:val="20"/>
          <w:rFonts w:ascii="Times New Roman" w:eastAsiaTheme="minorEastAsia" w:hAnsi="Times New Roman" w:cs="Times New Roman"/>
          <w:i w:val="0"/>
          <w:sz w:val="24"/>
          <w:szCs w:val="24"/>
          <w:lang w:val="kk-KZ"/>
        </w:rPr>
        <w:t xml:space="preserve">: </w:t>
      </w:r>
      <w:r w:rsidR="00830F48" w:rsidRPr="0086130A">
        <w:rPr>
          <w:rStyle w:val="20"/>
          <w:rFonts w:ascii="Times New Roman" w:eastAsia="Calibri" w:hAnsi="Times New Roman" w:cs="Times New Roman"/>
          <w:b w:val="0"/>
          <w:i w:val="0"/>
          <w:sz w:val="24"/>
          <w:szCs w:val="24"/>
          <w:lang w:val="kk-KZ"/>
        </w:rPr>
        <w:t xml:space="preserve">дәрістер мен семинарлардың тақырыптары, сондай-ақ </w:t>
      </w:r>
      <w:r w:rsidR="00B93DED" w:rsidRPr="0086130A">
        <w:rPr>
          <w:rStyle w:val="20"/>
          <w:rFonts w:ascii="Times New Roman" w:eastAsia="Calibri" w:hAnsi="Times New Roman" w:cs="Times New Roman"/>
          <w:b w:val="0"/>
          <w:i w:val="0"/>
          <w:sz w:val="24"/>
          <w:szCs w:val="24"/>
          <w:lang w:val="kk-KZ"/>
        </w:rPr>
        <w:t xml:space="preserve"> </w:t>
      </w:r>
      <w:r w:rsidR="009D42EC" w:rsidRPr="0086130A">
        <w:rPr>
          <w:rStyle w:val="20"/>
          <w:rFonts w:ascii="Times New Roman" w:eastAsia="Calibri" w:hAnsi="Times New Roman" w:cs="Times New Roman"/>
          <w:b w:val="0"/>
          <w:i w:val="0"/>
          <w:sz w:val="24"/>
          <w:szCs w:val="24"/>
          <w:lang w:val="kk-KZ"/>
        </w:rPr>
        <w:t xml:space="preserve"> студенттердің </w:t>
      </w:r>
      <w:r w:rsidR="00830F48" w:rsidRPr="0086130A">
        <w:rPr>
          <w:rStyle w:val="20"/>
          <w:rFonts w:ascii="Times New Roman" w:eastAsia="Calibri" w:hAnsi="Times New Roman" w:cs="Times New Roman"/>
          <w:b w:val="0"/>
          <w:i w:val="0"/>
          <w:sz w:val="24"/>
          <w:szCs w:val="24"/>
          <w:lang w:val="kk-KZ"/>
        </w:rPr>
        <w:t>өзіндік жұмысына арналған тапсырмаларды қамтиды.</w:t>
      </w:r>
    </w:p>
    <w:p w:rsidR="00C51F23" w:rsidRPr="0086130A" w:rsidRDefault="00C51F23" w:rsidP="00242E89">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86130A">
        <w:rPr>
          <w:rStyle w:val="20"/>
          <w:rFonts w:ascii="Times New Roman" w:eastAsiaTheme="minorEastAsia" w:hAnsi="Times New Roman" w:cs="Times New Roman"/>
          <w:i w:val="0"/>
          <w:sz w:val="24"/>
          <w:szCs w:val="24"/>
          <w:lang w:val="kk-KZ"/>
        </w:rPr>
        <w:t xml:space="preserve">Қорытынды емтихан </w:t>
      </w:r>
      <w:r w:rsidR="009D42EC" w:rsidRPr="0086130A">
        <w:rPr>
          <w:rStyle w:val="20"/>
          <w:rFonts w:ascii="Times New Roman" w:eastAsiaTheme="minorEastAsia" w:hAnsi="Times New Roman" w:cs="Times New Roman"/>
          <w:i w:val="0"/>
          <w:sz w:val="24"/>
          <w:szCs w:val="24"/>
          <w:lang w:val="kk-KZ"/>
        </w:rPr>
        <w:t xml:space="preserve"> жазбаша (офлайн)</w:t>
      </w:r>
      <w:r w:rsidRPr="0086130A">
        <w:rPr>
          <w:rStyle w:val="20"/>
          <w:rFonts w:ascii="Times New Roman" w:eastAsiaTheme="minorEastAsia" w:hAnsi="Times New Roman" w:cs="Times New Roman"/>
          <w:i w:val="0"/>
          <w:sz w:val="24"/>
          <w:szCs w:val="24"/>
          <w:lang w:val="kk-KZ"/>
        </w:rPr>
        <w:t xml:space="preserve"> формасында өтеді</w:t>
      </w:r>
    </w:p>
    <w:p w:rsidR="00C51F23" w:rsidRPr="0086130A" w:rsidRDefault="00C51F23" w:rsidP="00242E89">
      <w:pPr>
        <w:pStyle w:val="2"/>
        <w:spacing w:before="0" w:after="0"/>
        <w:ind w:firstLine="567"/>
        <w:jc w:val="both"/>
        <w:rPr>
          <w:rFonts w:ascii="Times New Roman" w:hAnsi="Times New Roman" w:cs="Times New Roman"/>
          <w:i w:val="0"/>
          <w:sz w:val="24"/>
          <w:szCs w:val="24"/>
          <w:lang w:val="kk-KZ"/>
        </w:rPr>
      </w:pPr>
      <w:r w:rsidRPr="0086130A">
        <w:rPr>
          <w:rFonts w:ascii="Times New Roman" w:hAnsi="Times New Roman" w:cs="Times New Roman"/>
          <w:i w:val="0"/>
          <w:sz w:val="24"/>
          <w:szCs w:val="24"/>
          <w:lang w:val="kk-KZ"/>
        </w:rPr>
        <w:t>Оқытудың нәтижелері:</w:t>
      </w:r>
    </w:p>
    <w:p w:rsidR="00C51F23" w:rsidRPr="0086130A" w:rsidRDefault="00C51F23" w:rsidP="00242E89">
      <w:pPr>
        <w:spacing w:after="0" w:line="240" w:lineRule="auto"/>
        <w:ind w:firstLine="708"/>
        <w:jc w:val="both"/>
        <w:rPr>
          <w:rFonts w:ascii="Times New Roman" w:eastAsia="Calibri" w:hAnsi="Times New Roman" w:cs="Times New Roman"/>
          <w:b/>
          <w:sz w:val="24"/>
          <w:szCs w:val="24"/>
          <w:lang w:val="kk-KZ" w:eastAsia="kk-KZ"/>
        </w:rPr>
      </w:pPr>
      <w:r w:rsidRPr="0086130A">
        <w:rPr>
          <w:rFonts w:ascii="Times New Roman" w:eastAsia="Calibri" w:hAnsi="Times New Roman" w:cs="Times New Roman"/>
          <w:b/>
          <w:sz w:val="24"/>
          <w:szCs w:val="24"/>
          <w:lang w:val="kk-KZ" w:eastAsia="kk-KZ"/>
        </w:rPr>
        <w:t xml:space="preserve">Курсты аяқтағаннан кейін </w:t>
      </w:r>
      <w:r w:rsidR="00B93DED" w:rsidRPr="0086130A">
        <w:rPr>
          <w:rFonts w:ascii="Times New Roman" w:eastAsia="Calibri" w:hAnsi="Times New Roman" w:cs="Times New Roman"/>
          <w:b/>
          <w:sz w:val="24"/>
          <w:szCs w:val="24"/>
          <w:lang w:val="kk-KZ" w:eastAsia="kk-KZ"/>
        </w:rPr>
        <w:t xml:space="preserve"> магистрлар</w:t>
      </w:r>
      <w:r w:rsidRPr="0086130A">
        <w:rPr>
          <w:rFonts w:ascii="Times New Roman" w:eastAsia="Calibri" w:hAnsi="Times New Roman" w:cs="Times New Roman"/>
          <w:b/>
          <w:sz w:val="24"/>
          <w:szCs w:val="24"/>
          <w:lang w:val="kk-KZ" w:eastAsia="kk-KZ"/>
        </w:rPr>
        <w:t xml:space="preserve"> қаб</w:t>
      </w:r>
      <w:r w:rsidR="008C7D54" w:rsidRPr="0086130A">
        <w:rPr>
          <w:rFonts w:ascii="Times New Roman" w:eastAsia="Calibri" w:hAnsi="Times New Roman" w:cs="Times New Roman"/>
          <w:b/>
          <w:sz w:val="24"/>
          <w:szCs w:val="24"/>
          <w:lang w:val="kk-KZ" w:eastAsia="kk-KZ"/>
        </w:rPr>
        <w:t>і</w:t>
      </w:r>
      <w:r w:rsidRPr="0086130A">
        <w:rPr>
          <w:rFonts w:ascii="Times New Roman" w:eastAsia="Calibri" w:hAnsi="Times New Roman" w:cs="Times New Roman"/>
          <w:b/>
          <w:sz w:val="24"/>
          <w:szCs w:val="24"/>
          <w:lang w:val="kk-KZ" w:eastAsia="kk-KZ"/>
        </w:rPr>
        <w:t>летті бола алады:</w:t>
      </w:r>
    </w:p>
    <w:p w:rsidR="00C51F23" w:rsidRPr="0086130A" w:rsidRDefault="00C51F23" w:rsidP="00242E89">
      <w:pPr>
        <w:spacing w:after="0" w:line="240" w:lineRule="auto"/>
        <w:ind w:firstLine="708"/>
        <w:jc w:val="both"/>
        <w:rPr>
          <w:rFonts w:ascii="Times New Roman" w:eastAsia="Calibri" w:hAnsi="Times New Roman" w:cs="Times New Roman"/>
          <w:b/>
          <w:sz w:val="24"/>
          <w:szCs w:val="24"/>
          <w:lang w:val="kk-KZ" w:eastAsia="kk-KZ"/>
        </w:rPr>
      </w:pPr>
    </w:p>
    <w:p w:rsidR="00242E89" w:rsidRPr="0086130A" w:rsidRDefault="00635768" w:rsidP="00FB0EA2">
      <w:pPr>
        <w:pStyle w:val="a6"/>
        <w:spacing w:after="0"/>
        <w:jc w:val="both"/>
        <w:rPr>
          <w:sz w:val="24"/>
          <w:szCs w:val="24"/>
          <w:lang w:val="kk-KZ"/>
        </w:rPr>
      </w:pPr>
      <w:r w:rsidRPr="0086130A">
        <w:rPr>
          <w:b/>
          <w:bCs/>
          <w:sz w:val="24"/>
          <w:szCs w:val="24"/>
          <w:lang w:val="kk-KZ"/>
        </w:rPr>
        <w:t>- когнитивті</w:t>
      </w:r>
      <w:r w:rsidR="006B667D" w:rsidRPr="0086130A">
        <w:rPr>
          <w:bCs/>
          <w:sz w:val="24"/>
          <w:szCs w:val="24"/>
          <w:lang w:val="kk-KZ"/>
        </w:rPr>
        <w:t xml:space="preserve"> </w:t>
      </w:r>
      <w:r w:rsidR="00242E89" w:rsidRPr="0086130A">
        <w:rPr>
          <w:sz w:val="24"/>
          <w:szCs w:val="24"/>
          <w:lang w:val="kk-KZ"/>
        </w:rPr>
        <w:t>қақтығысты</w:t>
      </w:r>
      <w:r w:rsidR="00242E89" w:rsidRPr="0086130A">
        <w:rPr>
          <w:bCs/>
          <w:sz w:val="24"/>
          <w:szCs w:val="24"/>
          <w:shd w:val="clear" w:color="auto" w:fill="FFFFFF"/>
          <w:lang w:val="kk-KZ"/>
        </w:rPr>
        <w:t xml:space="preserve"> жағдайларын басқару психологиясы</w:t>
      </w:r>
      <w:r w:rsidR="00242E89" w:rsidRPr="0086130A">
        <w:rPr>
          <w:sz w:val="24"/>
          <w:szCs w:val="24"/>
          <w:lang w:val="kk-KZ"/>
        </w:rPr>
        <w:t xml:space="preserve"> саласындағы психологиялық білімдердің негіздерін, нәтижелі және сыни ойлау әдістерін, коммуникацияның жаңа түрлерін және бірлескен іс-әрекет үрдісіндегі адамдар арасындағы қатынастарды жоғары білікті мамандықты меңгеру; </w:t>
      </w:r>
    </w:p>
    <w:p w:rsidR="00242E89" w:rsidRPr="0086130A" w:rsidRDefault="00242E89" w:rsidP="00FB0EA2">
      <w:pPr>
        <w:pStyle w:val="a6"/>
        <w:spacing w:after="0"/>
        <w:jc w:val="both"/>
        <w:rPr>
          <w:sz w:val="24"/>
          <w:szCs w:val="24"/>
          <w:lang w:val="kk-KZ"/>
        </w:rPr>
      </w:pPr>
      <w:r w:rsidRPr="0086130A">
        <w:rPr>
          <w:sz w:val="24"/>
          <w:szCs w:val="24"/>
          <w:lang w:val="kk-KZ"/>
        </w:rPr>
        <w:t>- Қақтығысты</w:t>
      </w:r>
      <w:r w:rsidRPr="0086130A">
        <w:rPr>
          <w:bCs/>
          <w:sz w:val="24"/>
          <w:szCs w:val="24"/>
          <w:shd w:val="clear" w:color="auto" w:fill="FFFFFF"/>
          <w:lang w:val="kk-KZ"/>
        </w:rPr>
        <w:t xml:space="preserve"> жағдайларын басқарудың</w:t>
      </w:r>
      <w:r w:rsidRPr="0086130A">
        <w:rPr>
          <w:sz w:val="24"/>
          <w:szCs w:val="24"/>
          <w:lang w:val="kk-KZ" w:eastAsia="ar-SA"/>
        </w:rPr>
        <w:t xml:space="preserve"> </w:t>
      </w:r>
      <w:r w:rsidRPr="0086130A">
        <w:rPr>
          <w:sz w:val="24"/>
          <w:szCs w:val="24"/>
          <w:lang w:val="kk-KZ"/>
        </w:rPr>
        <w:t>психологиялық ерешеліктеріне диагностика жүргізу;  психика жағдаяттардағы мәселелерді дағдыны дамыту;</w:t>
      </w:r>
      <w:r w:rsidRPr="0086130A">
        <w:rPr>
          <w:b/>
          <w:sz w:val="24"/>
          <w:szCs w:val="24"/>
          <w:lang w:val="kk-KZ"/>
        </w:rPr>
        <w:t>-</w:t>
      </w:r>
    </w:p>
    <w:p w:rsidR="00242E89" w:rsidRPr="0086130A" w:rsidRDefault="00635768" w:rsidP="00FB0EA2">
      <w:pPr>
        <w:pStyle w:val="a6"/>
        <w:spacing w:after="0"/>
        <w:jc w:val="both"/>
        <w:rPr>
          <w:sz w:val="24"/>
          <w:szCs w:val="24"/>
          <w:lang w:val="kk-KZ"/>
        </w:rPr>
      </w:pPr>
      <w:r w:rsidRPr="0086130A">
        <w:rPr>
          <w:b/>
          <w:sz w:val="24"/>
          <w:szCs w:val="24"/>
          <w:lang w:val="kk-KZ"/>
        </w:rPr>
        <w:t xml:space="preserve"> - функционалды</w:t>
      </w:r>
      <w:r w:rsidR="006B667D" w:rsidRPr="0086130A">
        <w:rPr>
          <w:sz w:val="24"/>
          <w:szCs w:val="24"/>
          <w:lang w:val="kk-KZ"/>
        </w:rPr>
        <w:t xml:space="preserve">: </w:t>
      </w:r>
      <w:r w:rsidR="00FB0EA2" w:rsidRPr="0086130A">
        <w:rPr>
          <w:b/>
          <w:sz w:val="24"/>
          <w:szCs w:val="24"/>
          <w:lang w:val="kk-KZ"/>
        </w:rPr>
        <w:t>-</w:t>
      </w:r>
      <w:r w:rsidR="00F82DE2" w:rsidRPr="0086130A">
        <w:rPr>
          <w:sz w:val="24"/>
          <w:szCs w:val="24"/>
          <w:lang w:val="kk-KZ"/>
        </w:rPr>
        <w:t xml:space="preserve"> </w:t>
      </w:r>
      <w:r w:rsidR="00F82DE2" w:rsidRPr="0086130A">
        <w:rPr>
          <w:rStyle w:val="20"/>
          <w:rFonts w:ascii="Times New Roman" w:eastAsia="Calibri" w:hAnsi="Times New Roman" w:cs="Times New Roman"/>
          <w:b w:val="0"/>
          <w:i w:val="0"/>
          <w:sz w:val="24"/>
          <w:szCs w:val="24"/>
          <w:lang w:val="kk-KZ"/>
        </w:rPr>
        <w:t>студенттерді</w:t>
      </w:r>
      <w:r w:rsidR="00FB0EA2" w:rsidRPr="0086130A">
        <w:rPr>
          <w:sz w:val="24"/>
          <w:szCs w:val="24"/>
          <w:lang w:val="kk-KZ"/>
        </w:rPr>
        <w:t xml:space="preserve"> </w:t>
      </w:r>
      <w:r w:rsidR="00F82DE2" w:rsidRPr="0086130A">
        <w:rPr>
          <w:sz w:val="24"/>
          <w:szCs w:val="24"/>
          <w:lang w:val="kk-KZ"/>
        </w:rPr>
        <w:t>қақтығысты</w:t>
      </w:r>
      <w:r w:rsidR="00F82DE2" w:rsidRPr="0086130A">
        <w:rPr>
          <w:bCs/>
          <w:sz w:val="24"/>
          <w:szCs w:val="24"/>
          <w:shd w:val="clear" w:color="auto" w:fill="FFFFFF"/>
          <w:lang w:val="kk-KZ"/>
        </w:rPr>
        <w:t xml:space="preserve"> жағдайларын басқару психологиясы</w:t>
      </w:r>
      <w:r w:rsidR="00F82DE2" w:rsidRPr="0086130A">
        <w:rPr>
          <w:sz w:val="24"/>
          <w:szCs w:val="24"/>
          <w:lang w:val="kk-KZ"/>
        </w:rPr>
        <w:t>ның</w:t>
      </w:r>
      <w:r w:rsidR="00FB0EA2" w:rsidRPr="0086130A">
        <w:rPr>
          <w:sz w:val="24"/>
          <w:szCs w:val="24"/>
          <w:lang w:val="kk-KZ"/>
        </w:rPr>
        <w:t xml:space="preserve"> ерекшеліктерін зерттеу негізінде және заманауи </w:t>
      </w:r>
      <w:r w:rsidR="00F82DE2" w:rsidRPr="0086130A">
        <w:rPr>
          <w:sz w:val="24"/>
          <w:szCs w:val="24"/>
          <w:lang w:val="kk-KZ"/>
        </w:rPr>
        <w:t>қақтығысты</w:t>
      </w:r>
      <w:r w:rsidR="00F82DE2" w:rsidRPr="0086130A">
        <w:rPr>
          <w:bCs/>
          <w:sz w:val="24"/>
          <w:szCs w:val="24"/>
          <w:shd w:val="clear" w:color="auto" w:fill="FFFFFF"/>
          <w:lang w:val="kk-KZ"/>
        </w:rPr>
        <w:t xml:space="preserve"> жағдайларын басқару психологиясы</w:t>
      </w:r>
      <w:r w:rsidR="00F82DE2" w:rsidRPr="0086130A">
        <w:rPr>
          <w:sz w:val="24"/>
          <w:szCs w:val="24"/>
          <w:lang w:val="kk-KZ"/>
        </w:rPr>
        <w:t xml:space="preserve"> </w:t>
      </w:r>
      <w:r w:rsidR="00FB0EA2" w:rsidRPr="0086130A">
        <w:rPr>
          <w:sz w:val="24"/>
          <w:szCs w:val="24"/>
          <w:lang w:val="kk-KZ"/>
        </w:rPr>
        <w:t>тұлға түсінігін</w:t>
      </w:r>
      <w:r w:rsidR="00242E89" w:rsidRPr="0086130A">
        <w:rPr>
          <w:sz w:val="24"/>
          <w:szCs w:val="24"/>
          <w:lang w:val="kk-KZ"/>
        </w:rPr>
        <w:t xml:space="preserve"> жетілдіру;</w:t>
      </w:r>
    </w:p>
    <w:p w:rsidR="00FB0EA2" w:rsidRPr="0086130A" w:rsidRDefault="00F82DE2" w:rsidP="00FB0EA2">
      <w:pPr>
        <w:pStyle w:val="a6"/>
        <w:spacing w:after="0"/>
        <w:jc w:val="both"/>
        <w:rPr>
          <w:sz w:val="24"/>
          <w:szCs w:val="24"/>
          <w:lang w:val="kk-KZ"/>
        </w:rPr>
      </w:pPr>
      <w:r w:rsidRPr="0086130A">
        <w:rPr>
          <w:sz w:val="24"/>
          <w:szCs w:val="24"/>
          <w:lang w:val="kk-KZ"/>
        </w:rPr>
        <w:t>қақтығысты</w:t>
      </w:r>
      <w:r w:rsidRPr="0086130A">
        <w:rPr>
          <w:bCs/>
          <w:sz w:val="24"/>
          <w:szCs w:val="24"/>
          <w:shd w:val="clear" w:color="auto" w:fill="FFFFFF"/>
          <w:lang w:val="kk-KZ"/>
        </w:rPr>
        <w:t xml:space="preserve"> жағдайларын басқару </w:t>
      </w:r>
      <w:r w:rsidR="00FB0EA2" w:rsidRPr="0086130A">
        <w:rPr>
          <w:sz w:val="24"/>
          <w:szCs w:val="24"/>
          <w:lang w:val="kk-KZ"/>
        </w:rPr>
        <w:t xml:space="preserve"> өзара әрекетіндегі тұлға</w:t>
      </w:r>
      <w:r w:rsidRPr="0086130A">
        <w:rPr>
          <w:sz w:val="24"/>
          <w:szCs w:val="24"/>
          <w:lang w:val="kk-KZ"/>
        </w:rPr>
        <w:t>ның</w:t>
      </w:r>
      <w:r w:rsidR="00FB0EA2" w:rsidRPr="0086130A">
        <w:rPr>
          <w:sz w:val="24"/>
          <w:szCs w:val="24"/>
          <w:lang w:val="kk-KZ"/>
        </w:rPr>
        <w:t xml:space="preserve"> </w:t>
      </w:r>
      <w:r w:rsidRPr="0086130A">
        <w:rPr>
          <w:sz w:val="24"/>
          <w:szCs w:val="24"/>
          <w:lang w:val="kk-KZ"/>
        </w:rPr>
        <w:t xml:space="preserve"> </w:t>
      </w:r>
      <w:r w:rsidR="00FB0EA2" w:rsidRPr="0086130A">
        <w:rPr>
          <w:sz w:val="24"/>
          <w:szCs w:val="24"/>
          <w:lang w:val="kk-KZ"/>
        </w:rPr>
        <w:t>мотивациялық аспектілері</w:t>
      </w:r>
      <w:r w:rsidR="00FB0EA2" w:rsidRPr="0086130A">
        <w:rPr>
          <w:color w:val="000000"/>
          <w:sz w:val="24"/>
          <w:szCs w:val="24"/>
          <w:lang w:val="kk-KZ"/>
        </w:rPr>
        <w:t xml:space="preserve">н, </w:t>
      </w:r>
      <w:r w:rsidRPr="0086130A">
        <w:rPr>
          <w:color w:val="000000"/>
          <w:sz w:val="24"/>
          <w:szCs w:val="24"/>
          <w:lang w:val="kk-KZ"/>
        </w:rPr>
        <w:t xml:space="preserve"> </w:t>
      </w:r>
      <w:r w:rsidR="00FB0EA2" w:rsidRPr="0086130A">
        <w:rPr>
          <w:color w:val="000000"/>
          <w:sz w:val="24"/>
          <w:szCs w:val="24"/>
          <w:lang w:val="kk-KZ"/>
        </w:rPr>
        <w:t xml:space="preserve"> тұлғасын,</w:t>
      </w:r>
      <w:r w:rsidR="00FB0EA2" w:rsidRPr="0086130A">
        <w:rPr>
          <w:sz w:val="24"/>
          <w:szCs w:val="24"/>
          <w:lang w:val="kk-KZ"/>
        </w:rPr>
        <w:t xml:space="preserve"> қызметтік қатынастар мен байланыс</w:t>
      </w:r>
      <w:r w:rsidR="00FB0EA2" w:rsidRPr="0086130A">
        <w:rPr>
          <w:bCs/>
          <w:sz w:val="24"/>
          <w:szCs w:val="24"/>
          <w:lang w:val="kk-KZ"/>
        </w:rPr>
        <w:t>ты,</w:t>
      </w:r>
      <w:r w:rsidR="00FB0EA2" w:rsidRPr="0086130A">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242E89" w:rsidRPr="0086130A" w:rsidRDefault="00FB0EA2" w:rsidP="00FB0EA2">
      <w:pPr>
        <w:pStyle w:val="a6"/>
        <w:spacing w:after="0"/>
        <w:jc w:val="both"/>
        <w:rPr>
          <w:sz w:val="24"/>
          <w:szCs w:val="24"/>
          <w:lang w:val="kk-KZ"/>
        </w:rPr>
      </w:pPr>
      <w:r w:rsidRPr="0086130A">
        <w:rPr>
          <w:b/>
          <w:sz w:val="24"/>
          <w:szCs w:val="24"/>
          <w:lang w:val="kk-KZ"/>
        </w:rPr>
        <w:t>-</w:t>
      </w:r>
      <w:r w:rsidR="00242E89" w:rsidRPr="0086130A">
        <w:rPr>
          <w:sz w:val="24"/>
          <w:szCs w:val="24"/>
          <w:lang w:val="kk-KZ"/>
        </w:rPr>
        <w:t xml:space="preserve"> Қақтығысты</w:t>
      </w:r>
      <w:r w:rsidR="00242E89" w:rsidRPr="0086130A">
        <w:rPr>
          <w:bCs/>
          <w:sz w:val="24"/>
          <w:szCs w:val="24"/>
          <w:shd w:val="clear" w:color="auto" w:fill="FFFFFF"/>
          <w:lang w:val="kk-KZ"/>
        </w:rPr>
        <w:t xml:space="preserve"> жағдайларын басқару психологиясының </w:t>
      </w:r>
      <w:r w:rsidR="00242E89" w:rsidRPr="0086130A">
        <w:rPr>
          <w:sz w:val="24"/>
          <w:szCs w:val="24"/>
          <w:lang w:val="kk-KZ"/>
        </w:rPr>
        <w:t>теориялық негіздерін тарихи тұрғыдан және басқарудың жаңа теориялары мен тұжырымдамалары тұрғысынан негіздеу;</w:t>
      </w:r>
    </w:p>
    <w:p w:rsidR="00FB0EA2" w:rsidRPr="0086130A" w:rsidRDefault="00635768" w:rsidP="00FB0EA2">
      <w:pPr>
        <w:pStyle w:val="a6"/>
        <w:spacing w:after="0"/>
        <w:jc w:val="both"/>
        <w:rPr>
          <w:sz w:val="24"/>
          <w:szCs w:val="24"/>
          <w:lang w:val="kk-KZ"/>
        </w:rPr>
      </w:pPr>
      <w:r w:rsidRPr="0086130A">
        <w:rPr>
          <w:b/>
          <w:bCs/>
          <w:sz w:val="24"/>
          <w:szCs w:val="24"/>
          <w:lang w:val="kk-KZ"/>
        </w:rPr>
        <w:t xml:space="preserve"> - жүйелік:</w:t>
      </w:r>
      <w:r w:rsidRPr="0086130A">
        <w:rPr>
          <w:sz w:val="24"/>
          <w:szCs w:val="24"/>
          <w:lang w:val="kk-KZ"/>
        </w:rPr>
        <w:t xml:space="preserve">  </w:t>
      </w:r>
      <w:r w:rsidR="00F82DE2" w:rsidRPr="0086130A">
        <w:rPr>
          <w:sz w:val="24"/>
          <w:szCs w:val="24"/>
          <w:lang w:val="kk-KZ"/>
        </w:rPr>
        <w:t xml:space="preserve"> студентердің</w:t>
      </w:r>
      <w:r w:rsidR="006B667D" w:rsidRPr="0086130A">
        <w:rPr>
          <w:sz w:val="24"/>
          <w:szCs w:val="24"/>
          <w:lang w:val="kk-KZ"/>
        </w:rPr>
        <w:t xml:space="preserve"> </w:t>
      </w:r>
      <w:r w:rsidR="00242E89" w:rsidRPr="0086130A">
        <w:rPr>
          <w:sz w:val="24"/>
          <w:szCs w:val="24"/>
          <w:lang w:val="kk-KZ"/>
        </w:rPr>
        <w:t>қақтығысты</w:t>
      </w:r>
      <w:r w:rsidR="00242E89" w:rsidRPr="0086130A">
        <w:rPr>
          <w:bCs/>
          <w:sz w:val="24"/>
          <w:szCs w:val="24"/>
          <w:shd w:val="clear" w:color="auto" w:fill="FFFFFF"/>
          <w:lang w:val="kk-KZ"/>
        </w:rPr>
        <w:t xml:space="preserve"> жағдайларын басқару психологиясы</w:t>
      </w:r>
      <w:r w:rsidR="00242E89" w:rsidRPr="0086130A">
        <w:rPr>
          <w:sz w:val="24"/>
          <w:szCs w:val="24"/>
          <w:lang w:val="kk-KZ"/>
        </w:rPr>
        <w:t>ның ерекшеліктерін түсіну кәсіби іс-әрекеттің тиімділігін арттыруға қажетті психологиялық ғылым мен практиканың негіздері арқылы қазіргі ғылыми ақпараттарды игеру;</w:t>
      </w:r>
    </w:p>
    <w:p w:rsidR="00FB0EA2" w:rsidRPr="0086130A" w:rsidRDefault="00FB0EA2" w:rsidP="00FB0EA2">
      <w:pPr>
        <w:pStyle w:val="a6"/>
        <w:spacing w:after="0"/>
        <w:jc w:val="both"/>
        <w:rPr>
          <w:rStyle w:val="20"/>
          <w:rFonts w:ascii="Times New Roman" w:eastAsia="Calibri" w:hAnsi="Times New Roman" w:cs="Times New Roman"/>
          <w:i w:val="0"/>
          <w:sz w:val="24"/>
          <w:szCs w:val="24"/>
          <w:lang w:val="kk-KZ"/>
        </w:rPr>
      </w:pPr>
      <w:r w:rsidRPr="0086130A">
        <w:rPr>
          <w:b/>
          <w:sz w:val="24"/>
          <w:szCs w:val="24"/>
          <w:lang w:val="kk-KZ"/>
        </w:rPr>
        <w:t>-</w:t>
      </w:r>
      <w:r w:rsidRPr="0086130A">
        <w:rPr>
          <w:rStyle w:val="20"/>
          <w:rFonts w:ascii="Times New Roman" w:eastAsia="Calibri" w:hAnsi="Times New Roman" w:cs="Times New Roman"/>
          <w:i w:val="0"/>
          <w:sz w:val="24"/>
          <w:szCs w:val="24"/>
          <w:lang w:val="kk-KZ"/>
        </w:rPr>
        <w:t xml:space="preserve"> </w:t>
      </w:r>
    </w:p>
    <w:p w:rsidR="00C51F23" w:rsidRPr="0086130A" w:rsidRDefault="00C51F23" w:rsidP="00FB0EA2">
      <w:pPr>
        <w:spacing w:after="0" w:line="240" w:lineRule="auto"/>
        <w:ind w:firstLine="567"/>
        <w:jc w:val="both"/>
        <w:rPr>
          <w:rStyle w:val="20"/>
          <w:rFonts w:ascii="Times New Roman" w:eastAsia="Calibri" w:hAnsi="Times New Roman" w:cs="Times New Roman"/>
          <w:i w:val="0"/>
          <w:sz w:val="24"/>
          <w:szCs w:val="24"/>
          <w:lang w:val="kk-KZ"/>
        </w:rPr>
      </w:pPr>
    </w:p>
    <w:p w:rsidR="00C51F23" w:rsidRPr="0086130A" w:rsidRDefault="00C51F23" w:rsidP="009F096B">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r w:rsidRPr="0086130A">
        <w:rPr>
          <w:rStyle w:val="20"/>
          <w:rFonts w:ascii="Times New Roman" w:eastAsia="Calibri" w:hAnsi="Times New Roman" w:cs="Times New Roman"/>
          <w:i w:val="0"/>
          <w:sz w:val="24"/>
          <w:szCs w:val="24"/>
          <w:lang w:val="kk-KZ"/>
        </w:rPr>
        <w:t>ЕМТИХАНҒА АРНАЛҒАН ӘДІСТЕМЕЛІК НҰСҚАУЛАР</w:t>
      </w:r>
    </w:p>
    <w:p w:rsidR="0086130A" w:rsidRPr="0086130A" w:rsidRDefault="0086130A" w:rsidP="0086130A">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r w:rsidRPr="0086130A">
        <w:rPr>
          <w:rStyle w:val="20"/>
          <w:rFonts w:ascii="Times New Roman" w:eastAsia="Calibri" w:hAnsi="Times New Roman" w:cs="Times New Roman"/>
          <w:i w:val="0"/>
          <w:sz w:val="24"/>
          <w:szCs w:val="24"/>
          <w:lang w:val="kk-KZ"/>
        </w:rPr>
        <w:t>ЕМТИХАНҒА АРНАЛҒАН ӘДІСТЕМЕЛІК НҰСҚАУЛАР</w:t>
      </w:r>
    </w:p>
    <w:p w:rsidR="0086130A" w:rsidRPr="0086130A" w:rsidRDefault="0086130A" w:rsidP="0086130A">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p>
    <w:p w:rsidR="0086130A" w:rsidRPr="0086130A" w:rsidRDefault="0086130A" w:rsidP="0086130A">
      <w:pPr>
        <w:pStyle w:val="Default"/>
        <w:jc w:val="both"/>
        <w:rPr>
          <w:lang w:val="kk-KZ"/>
        </w:rPr>
      </w:pPr>
      <w:r w:rsidRPr="0086130A">
        <w:rPr>
          <w:b/>
          <w:lang w:val="kk-KZ"/>
        </w:rPr>
        <w:t xml:space="preserve">Емтихан </w:t>
      </w:r>
      <w:r w:rsidRPr="0086130A">
        <w:rPr>
          <w:lang w:val="kk-KZ"/>
        </w:rPr>
        <w:t>– жазбаша</w:t>
      </w:r>
    </w:p>
    <w:p w:rsidR="0086130A" w:rsidRPr="0086130A" w:rsidRDefault="0086130A" w:rsidP="0086130A">
      <w:pPr>
        <w:pStyle w:val="Default"/>
        <w:jc w:val="both"/>
        <w:rPr>
          <w:lang w:val="kk-KZ"/>
        </w:rPr>
      </w:pPr>
      <w:r w:rsidRPr="0086130A">
        <w:rPr>
          <w:b/>
          <w:lang w:val="kk-KZ"/>
        </w:rPr>
        <w:t>Емтихан форматы</w:t>
      </w:r>
      <w:r w:rsidRPr="0086130A">
        <w:rPr>
          <w:lang w:val="kk-KZ"/>
        </w:rPr>
        <w:t xml:space="preserve">- офлайн </w:t>
      </w:r>
    </w:p>
    <w:p w:rsidR="0086130A" w:rsidRPr="0086130A" w:rsidRDefault="0086130A" w:rsidP="0086130A">
      <w:pPr>
        <w:pStyle w:val="Default"/>
        <w:jc w:val="both"/>
        <w:rPr>
          <w:lang w:val="kk-KZ"/>
        </w:rPr>
      </w:pPr>
      <w:r w:rsidRPr="0086130A">
        <w:rPr>
          <w:rStyle w:val="20"/>
          <w:rFonts w:ascii="Times New Roman" w:eastAsia="Calibri" w:hAnsi="Times New Roman" w:cs="Times New Roman"/>
          <w:i w:val="0"/>
          <w:color w:val="auto"/>
          <w:sz w:val="24"/>
          <w:szCs w:val="24"/>
          <w:lang w:val="kk-KZ"/>
        </w:rPr>
        <w:t xml:space="preserve">Univer </w:t>
      </w:r>
      <w:r w:rsidRPr="0086130A">
        <w:rPr>
          <w:lang w:val="kk-KZ"/>
        </w:rPr>
        <w:t xml:space="preserve"> жүйесінде өткізіледі.</w:t>
      </w:r>
    </w:p>
    <w:p w:rsidR="0086130A" w:rsidRPr="0086130A" w:rsidRDefault="0086130A" w:rsidP="0086130A">
      <w:pPr>
        <w:pStyle w:val="Default"/>
        <w:jc w:val="both"/>
        <w:rPr>
          <w:rStyle w:val="20"/>
          <w:rFonts w:ascii="Times New Roman" w:eastAsia="Calibri" w:hAnsi="Times New Roman" w:cs="Times New Roman"/>
          <w:b w:val="0"/>
          <w:i w:val="0"/>
          <w:color w:val="auto"/>
          <w:sz w:val="24"/>
          <w:szCs w:val="24"/>
          <w:lang w:val="kk-KZ"/>
        </w:rPr>
      </w:pPr>
      <w:r w:rsidRPr="0086130A">
        <w:rPr>
          <w:rStyle w:val="20"/>
          <w:rFonts w:ascii="Times New Roman" w:eastAsia="Calibri" w:hAnsi="Times New Roman" w:cs="Times New Roman"/>
          <w:b w:val="0"/>
          <w:i w:val="0"/>
          <w:color w:val="auto"/>
          <w:sz w:val="24"/>
          <w:szCs w:val="24"/>
          <w:lang w:val="kk-KZ"/>
        </w:rPr>
        <w:t>Кредит саны 3  және  студенттер саны (</w:t>
      </w:r>
      <w:r w:rsidR="00823795">
        <w:rPr>
          <w:rStyle w:val="20"/>
          <w:rFonts w:ascii="Times New Roman" w:eastAsia="Calibri" w:hAnsi="Times New Roman" w:cs="Times New Roman"/>
          <w:b w:val="0"/>
          <w:i w:val="0"/>
          <w:color w:val="auto"/>
          <w:sz w:val="24"/>
          <w:szCs w:val="24"/>
          <w:lang w:val="kk-KZ"/>
        </w:rPr>
        <w:t>76</w:t>
      </w:r>
      <w:r w:rsidRPr="0086130A">
        <w:rPr>
          <w:rStyle w:val="20"/>
          <w:rFonts w:ascii="Times New Roman" w:eastAsia="Calibri" w:hAnsi="Times New Roman" w:cs="Times New Roman"/>
          <w:b w:val="0"/>
          <w:i w:val="0"/>
          <w:color w:val="auto"/>
          <w:sz w:val="24"/>
          <w:szCs w:val="24"/>
          <w:lang w:val="kk-KZ"/>
        </w:rPr>
        <w:t xml:space="preserve">) </w:t>
      </w:r>
      <w:r w:rsidRPr="0086130A">
        <w:rPr>
          <w:lang w:val="kk-KZ"/>
        </w:rPr>
        <w:t>«</w:t>
      </w:r>
      <w:r w:rsidR="00823795" w:rsidRPr="00823795">
        <w:rPr>
          <w:lang w:val="kk-KZ"/>
        </w:rPr>
        <w:t>Қақтығысты</w:t>
      </w:r>
      <w:r w:rsidR="00823795" w:rsidRPr="00823795">
        <w:rPr>
          <w:bCs/>
          <w:shd w:val="clear" w:color="auto" w:fill="FFFFFF"/>
          <w:lang w:val="kk-KZ"/>
        </w:rPr>
        <w:t xml:space="preserve"> жағдайларын басқару психологиясы</w:t>
      </w:r>
      <w:r w:rsidRPr="00823795">
        <w:rPr>
          <w:lang w:val="kk-KZ"/>
        </w:rPr>
        <w:t xml:space="preserve">» </w:t>
      </w:r>
      <w:r w:rsidRPr="0086130A">
        <w:rPr>
          <w:rStyle w:val="20"/>
          <w:rFonts w:ascii="Times New Roman" w:eastAsia="Calibri" w:hAnsi="Times New Roman" w:cs="Times New Roman"/>
          <w:b w:val="0"/>
          <w:i w:val="0"/>
          <w:color w:val="auto"/>
          <w:sz w:val="24"/>
          <w:szCs w:val="24"/>
          <w:lang w:val="kk-KZ"/>
        </w:rPr>
        <w:t>пәнін Univer жүйесінде жазбаша тапсырады</w:t>
      </w: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b w:val="0"/>
          <w:i w:val="0"/>
          <w:sz w:val="24"/>
          <w:szCs w:val="24"/>
          <w:highlight w:val="yellow"/>
          <w:lang w:val="kk-KZ"/>
        </w:rPr>
      </w:pPr>
      <w:r w:rsidRPr="0086130A">
        <w:rPr>
          <w:rStyle w:val="20"/>
          <w:rFonts w:ascii="Times New Roman" w:eastAsia="Calibri" w:hAnsi="Times New Roman" w:cs="Times New Roman"/>
          <w:b w:val="0"/>
          <w:i w:val="0"/>
          <w:sz w:val="24"/>
          <w:szCs w:val="24"/>
          <w:lang w:val="kk-KZ"/>
        </w:rPr>
        <w:t>Тапсырмалар әр студент үшін жеке болады: 3 сұрақ.</w:t>
      </w: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86130A">
        <w:rPr>
          <w:rStyle w:val="20"/>
          <w:rFonts w:ascii="Times New Roman" w:eastAsia="Calibri" w:hAnsi="Times New Roman" w:cs="Times New Roman"/>
          <w:b w:val="0"/>
          <w:i w:val="0"/>
          <w:sz w:val="24"/>
          <w:szCs w:val="24"/>
          <w:lang w:val="kk-KZ"/>
        </w:rPr>
        <w:t>Тапсыру күні мен уақыты: қысқы емтихан сессиясының кестесіне сәйкес болады</w:t>
      </w:r>
    </w:p>
    <w:p w:rsidR="0086130A" w:rsidRPr="0086130A" w:rsidRDefault="0086130A" w:rsidP="0086130A">
      <w:pPr>
        <w:tabs>
          <w:tab w:val="left" w:pos="566"/>
          <w:tab w:val="left" w:pos="851"/>
        </w:tabs>
        <w:spacing w:after="0" w:line="240" w:lineRule="auto"/>
        <w:rPr>
          <w:rFonts w:ascii="Times New Roman" w:hAnsi="Times New Roman" w:cs="Times New Roman"/>
          <w:bCs/>
          <w:sz w:val="24"/>
          <w:szCs w:val="24"/>
          <w:lang w:val="kk-KZ"/>
        </w:rPr>
      </w:pPr>
      <w:r w:rsidRPr="0086130A">
        <w:rPr>
          <w:rFonts w:ascii="Times New Roman" w:hAnsi="Times New Roman" w:cs="Times New Roman"/>
          <w:bCs/>
          <w:sz w:val="24"/>
          <w:szCs w:val="24"/>
          <w:lang w:val="kk-KZ"/>
        </w:rPr>
        <w:t>Тапсырманы орындау уақыты:   минут ( сағат)</w:t>
      </w: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86130A">
        <w:rPr>
          <w:rStyle w:val="20"/>
          <w:rFonts w:ascii="Times New Roman" w:eastAsia="Calibri" w:hAnsi="Times New Roman" w:cs="Times New Roman"/>
          <w:b w:val="0"/>
          <w:i w:val="0"/>
          <w:sz w:val="24"/>
          <w:szCs w:val="24"/>
          <w:lang w:val="kk-KZ"/>
        </w:rPr>
        <w:t>Минималды техникалық талаптар: интернеттің болуы және Univer жүйесіне кіру," WORD мәтіндік редакторы.</w:t>
      </w: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b w:val="0"/>
          <w:i w:val="0"/>
          <w:sz w:val="24"/>
          <w:szCs w:val="24"/>
          <w:lang w:val="kk-KZ"/>
        </w:rPr>
      </w:pP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86130A">
        <w:rPr>
          <w:rStyle w:val="20"/>
          <w:rFonts w:ascii="Times New Roman" w:eastAsia="Calibri" w:hAnsi="Times New Roman" w:cs="Times New Roman"/>
          <w:i w:val="0"/>
          <w:sz w:val="24"/>
          <w:szCs w:val="24"/>
          <w:lang w:val="kk-KZ"/>
        </w:rPr>
        <w:t>Пән бойынша баға қою критерийлері</w:t>
      </w: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86130A">
        <w:rPr>
          <w:rStyle w:val="20"/>
          <w:rFonts w:ascii="Times New Roman" w:eastAsia="Calibri" w:hAnsi="Times New Roman" w:cs="Times New Roman"/>
          <w:b w:val="0"/>
          <w:i w:val="0"/>
          <w:sz w:val="24"/>
          <w:szCs w:val="24"/>
          <w:lang w:val="kk-KZ"/>
        </w:rPr>
        <w:t>1-ші  сұрақ 30 баллмен бағаланады</w:t>
      </w: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86130A">
        <w:rPr>
          <w:rStyle w:val="20"/>
          <w:rFonts w:ascii="Times New Roman" w:eastAsia="Calibri" w:hAnsi="Times New Roman" w:cs="Times New Roman"/>
          <w:b w:val="0"/>
          <w:i w:val="0"/>
          <w:sz w:val="24"/>
          <w:szCs w:val="24"/>
          <w:lang w:val="kk-KZ"/>
        </w:rPr>
        <w:t>2 және 3 сұрақтар бойынша 35 ұпай</w:t>
      </w:r>
    </w:p>
    <w:p w:rsidR="0086130A" w:rsidRPr="0086130A" w:rsidRDefault="0086130A" w:rsidP="0086130A">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86130A">
        <w:rPr>
          <w:rStyle w:val="20"/>
          <w:rFonts w:ascii="Times New Roman" w:eastAsia="Calibri" w:hAnsi="Times New Roman" w:cs="Times New Roman"/>
          <w:b w:val="0"/>
          <w:i w:val="0"/>
          <w:sz w:val="24"/>
          <w:szCs w:val="24"/>
          <w:lang w:val="kk-KZ"/>
        </w:rPr>
        <w:t>Сіз,  барлығы максимум 100 ұпай жинай аласыз.</w:t>
      </w:r>
    </w:p>
    <w:p w:rsidR="0086130A" w:rsidRPr="0086130A" w:rsidRDefault="0086130A" w:rsidP="0086130A">
      <w:pPr>
        <w:spacing w:after="0" w:line="240" w:lineRule="auto"/>
        <w:rPr>
          <w:rFonts w:ascii="Times New Roman" w:hAnsi="Times New Roman" w:cs="Times New Roman"/>
          <w:sz w:val="24"/>
          <w:szCs w:val="24"/>
          <w:u w:val="single"/>
          <w:lang w:val="kk-KZ"/>
        </w:rPr>
      </w:pPr>
    </w:p>
    <w:p w:rsidR="0086130A" w:rsidRPr="0086130A" w:rsidRDefault="0086130A" w:rsidP="0086130A">
      <w:pPr>
        <w:tabs>
          <w:tab w:val="left" w:pos="566"/>
          <w:tab w:val="left" w:pos="851"/>
        </w:tabs>
        <w:spacing w:after="0" w:line="240" w:lineRule="auto"/>
        <w:jc w:val="both"/>
        <w:rPr>
          <w:rFonts w:ascii="Times New Roman" w:hAnsi="Times New Roman" w:cs="Times New Roman"/>
          <w:b/>
          <w:bCs/>
          <w:sz w:val="24"/>
          <w:szCs w:val="24"/>
          <w:lang w:val="kk-KZ"/>
        </w:rPr>
      </w:pPr>
      <w:r w:rsidRPr="0086130A">
        <w:rPr>
          <w:rStyle w:val="20"/>
          <w:rFonts w:ascii="Times New Roman" w:eastAsia="Calibri" w:hAnsi="Times New Roman" w:cs="Times New Roman"/>
          <w:i w:val="0"/>
          <w:sz w:val="24"/>
          <w:szCs w:val="24"/>
          <w:lang w:val="kk-KZ"/>
        </w:rPr>
        <w:t>Емтиханға дайындығын бағалау, оқыту нәтижесі:</w:t>
      </w:r>
    </w:p>
    <w:p w:rsidR="0086130A" w:rsidRPr="00BA627B" w:rsidRDefault="0086130A" w:rsidP="0086130A">
      <w:pPr>
        <w:pStyle w:val="2"/>
        <w:tabs>
          <w:tab w:val="center" w:pos="4677"/>
          <w:tab w:val="right" w:pos="9355"/>
        </w:tabs>
        <w:spacing w:before="0"/>
        <w:ind w:firstLine="567"/>
        <w:rPr>
          <w:rFonts w:ascii="Times New Roman" w:hAnsi="Times New Roman"/>
          <w:sz w:val="24"/>
          <w:szCs w:val="24"/>
        </w:rPr>
      </w:pPr>
      <w:r w:rsidRPr="00BA627B">
        <w:rPr>
          <w:rFonts w:ascii="Times New Roman" w:hAnsi="Times New Roman"/>
          <w:sz w:val="24"/>
          <w:szCs w:val="24"/>
          <w:lang w:val="kk-KZ"/>
        </w:rPr>
        <w:t>Қойылған бағаның көрсеткіштері</w:t>
      </w:r>
      <w:r w:rsidRPr="00BA627B">
        <w:rPr>
          <w:rFonts w:ascii="Times New Roman" w:hAnsi="Times New Roman"/>
          <w:sz w:val="24"/>
          <w:szCs w:val="24"/>
        </w:rPr>
        <w:t>:</w:t>
      </w:r>
      <w:r w:rsidRPr="00BA627B">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6975"/>
      </w:tblGrid>
      <w:tr w:rsidR="0086130A" w:rsidRPr="00BA627B" w:rsidTr="00514C36">
        <w:tc>
          <w:tcPr>
            <w:tcW w:w="2596" w:type="dxa"/>
          </w:tcPr>
          <w:p w:rsidR="0086130A" w:rsidRPr="00BA627B" w:rsidRDefault="0086130A" w:rsidP="00514C36">
            <w:pPr>
              <w:spacing w:after="0" w:line="240" w:lineRule="auto"/>
              <w:ind w:firstLine="567"/>
              <w:rPr>
                <w:rFonts w:ascii="Times New Roman" w:hAnsi="Times New Roman"/>
                <w:b/>
                <w:sz w:val="24"/>
                <w:szCs w:val="24"/>
                <w:lang w:val="kk-KZ"/>
              </w:rPr>
            </w:pPr>
            <w:r w:rsidRPr="00BA627B">
              <w:rPr>
                <w:rFonts w:ascii="Times New Roman" w:hAnsi="Times New Roman"/>
                <w:b/>
                <w:sz w:val="24"/>
                <w:szCs w:val="24"/>
                <w:lang w:val="kk-KZ"/>
              </w:rPr>
              <w:t>Бағасы</w:t>
            </w:r>
          </w:p>
        </w:tc>
        <w:tc>
          <w:tcPr>
            <w:tcW w:w="6975" w:type="dxa"/>
          </w:tcPr>
          <w:p w:rsidR="0086130A" w:rsidRPr="00BA627B" w:rsidRDefault="0086130A" w:rsidP="00514C36">
            <w:pPr>
              <w:spacing w:after="0" w:line="240" w:lineRule="auto"/>
              <w:ind w:firstLine="567"/>
              <w:rPr>
                <w:rFonts w:ascii="Times New Roman" w:hAnsi="Times New Roman"/>
                <w:b/>
                <w:sz w:val="24"/>
                <w:szCs w:val="24"/>
                <w:lang w:val="kk-KZ"/>
              </w:rPr>
            </w:pPr>
            <w:r w:rsidRPr="00BA627B">
              <w:rPr>
                <w:rFonts w:ascii="Times New Roman" w:hAnsi="Times New Roman"/>
                <w:b/>
                <w:sz w:val="24"/>
                <w:szCs w:val="24"/>
                <w:lang w:val="kk-KZ"/>
              </w:rPr>
              <w:t>Көрсеткіштері</w:t>
            </w:r>
          </w:p>
        </w:tc>
      </w:tr>
      <w:tr w:rsidR="0086130A" w:rsidRPr="00BA627B" w:rsidTr="00514C36">
        <w:tc>
          <w:tcPr>
            <w:tcW w:w="2596" w:type="dxa"/>
          </w:tcPr>
          <w:p w:rsidR="0086130A" w:rsidRPr="00BA627B" w:rsidRDefault="0086130A" w:rsidP="00514C36">
            <w:pPr>
              <w:spacing w:after="0" w:line="240" w:lineRule="auto"/>
              <w:ind w:firstLine="567"/>
              <w:rPr>
                <w:rFonts w:ascii="Times New Roman" w:hAnsi="Times New Roman"/>
                <w:b/>
                <w:sz w:val="24"/>
                <w:szCs w:val="24"/>
                <w:lang w:val="kk-KZ"/>
              </w:rPr>
            </w:pPr>
            <w:r w:rsidRPr="00BA627B">
              <w:rPr>
                <w:rFonts w:ascii="Times New Roman" w:hAnsi="Times New Roman"/>
                <w:b/>
                <w:sz w:val="24"/>
                <w:szCs w:val="24"/>
                <w:lang w:val="kk-KZ"/>
              </w:rPr>
              <w:t>Өте жақсы</w:t>
            </w:r>
          </w:p>
        </w:tc>
        <w:tc>
          <w:tcPr>
            <w:tcW w:w="6975" w:type="dxa"/>
          </w:tcPr>
          <w:p w:rsidR="0086130A" w:rsidRPr="00BA627B"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lang w:val="kk-KZ"/>
              </w:rPr>
              <w:t xml:space="preserve">1. Теориялық сұрақтарға жауабы дұрыс және толық; </w:t>
            </w:r>
          </w:p>
          <w:p w:rsidR="0086130A" w:rsidRPr="00BA627B"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lang w:val="kk-KZ"/>
              </w:rPr>
              <w:t>2. Тәжірибелік тапсырманың толық шешімін таба білген;</w:t>
            </w:r>
          </w:p>
          <w:p w:rsidR="0086130A" w:rsidRPr="00BA627B"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lang w:val="kk-KZ"/>
              </w:rPr>
              <w:t xml:space="preserve">3.Ұсынылған ақпарат мазмұны сауатты, логикалық үйлесімді;  </w:t>
            </w:r>
          </w:p>
          <w:p w:rsidR="0086130A" w:rsidRPr="00BA627B"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rPr>
              <w:t xml:space="preserve">4. </w:t>
            </w:r>
            <w:r w:rsidRPr="00BA627B">
              <w:rPr>
                <w:rFonts w:ascii="Times New Roman" w:hAnsi="Times New Roman"/>
                <w:sz w:val="24"/>
                <w:szCs w:val="24"/>
                <w:lang w:val="kk-KZ"/>
              </w:rPr>
              <w:t xml:space="preserve">Шығармашылық қаблетін көрсетуі. </w:t>
            </w:r>
          </w:p>
        </w:tc>
      </w:tr>
      <w:tr w:rsidR="0086130A" w:rsidRPr="0086130A" w:rsidTr="00514C36">
        <w:tc>
          <w:tcPr>
            <w:tcW w:w="2596" w:type="dxa"/>
          </w:tcPr>
          <w:p w:rsidR="0086130A" w:rsidRPr="00BA627B" w:rsidRDefault="0086130A" w:rsidP="00514C36">
            <w:pPr>
              <w:spacing w:after="0" w:line="240" w:lineRule="auto"/>
              <w:ind w:firstLine="567"/>
              <w:rPr>
                <w:rFonts w:ascii="Times New Roman" w:hAnsi="Times New Roman"/>
                <w:b/>
                <w:sz w:val="24"/>
                <w:szCs w:val="24"/>
                <w:lang w:val="kk-KZ"/>
              </w:rPr>
            </w:pPr>
            <w:r w:rsidRPr="00BA627B">
              <w:rPr>
                <w:rFonts w:ascii="Times New Roman" w:hAnsi="Times New Roman"/>
                <w:b/>
                <w:sz w:val="24"/>
                <w:szCs w:val="24"/>
                <w:lang w:val="kk-KZ"/>
              </w:rPr>
              <w:t>Жақсы</w:t>
            </w:r>
          </w:p>
          <w:p w:rsidR="0086130A" w:rsidRPr="00BA627B" w:rsidRDefault="0086130A" w:rsidP="00514C36">
            <w:pPr>
              <w:spacing w:after="0" w:line="240" w:lineRule="auto"/>
              <w:rPr>
                <w:rFonts w:ascii="Times New Roman" w:hAnsi="Times New Roman"/>
                <w:b/>
                <w:sz w:val="24"/>
                <w:szCs w:val="24"/>
              </w:rPr>
            </w:pPr>
          </w:p>
        </w:tc>
        <w:tc>
          <w:tcPr>
            <w:tcW w:w="6975" w:type="dxa"/>
          </w:tcPr>
          <w:p w:rsidR="0086130A" w:rsidRPr="00BA627B"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rPr>
              <w:t xml:space="preserve">1. </w:t>
            </w:r>
            <w:r w:rsidRPr="00BA627B">
              <w:rPr>
                <w:rFonts w:ascii="Times New Roman" w:hAnsi="Times New Roman"/>
                <w:sz w:val="24"/>
                <w:szCs w:val="24"/>
                <w:lang w:val="kk-KZ"/>
              </w:rPr>
              <w:t>Теориялық сұрақтардың жауаптары толық емес, кейбір нақты мәселелер қалыс қалғанда немесе жартылай жауап болғанда;</w:t>
            </w:r>
          </w:p>
          <w:p w:rsidR="0086130A" w:rsidRPr="0086130A" w:rsidRDefault="0086130A" w:rsidP="00514C36">
            <w:pPr>
              <w:spacing w:after="0" w:line="240" w:lineRule="auto"/>
              <w:ind w:firstLine="178"/>
              <w:jc w:val="both"/>
              <w:rPr>
                <w:rFonts w:ascii="Times New Roman" w:hAnsi="Times New Roman"/>
                <w:sz w:val="24"/>
                <w:szCs w:val="24"/>
                <w:lang w:val="kk-KZ"/>
              </w:rPr>
            </w:pPr>
            <w:r w:rsidRPr="0086130A">
              <w:rPr>
                <w:rFonts w:ascii="Times New Roman" w:hAnsi="Times New Roman"/>
                <w:sz w:val="24"/>
                <w:szCs w:val="24"/>
                <w:lang w:val="kk-KZ"/>
              </w:rPr>
              <w:t xml:space="preserve">2. </w:t>
            </w:r>
            <w:r w:rsidRPr="00BA627B">
              <w:rPr>
                <w:rFonts w:ascii="Times New Roman" w:hAnsi="Times New Roman"/>
                <w:sz w:val="24"/>
                <w:szCs w:val="24"/>
                <w:lang w:val="kk-KZ"/>
              </w:rPr>
              <w:t xml:space="preserve">Тәжірибелік тапсырма орындалған бірақ қалыс-қалған қателіктерде;  </w:t>
            </w:r>
          </w:p>
          <w:p w:rsidR="0086130A" w:rsidRPr="00BA627B" w:rsidRDefault="0086130A" w:rsidP="00514C36">
            <w:pPr>
              <w:spacing w:after="0" w:line="240" w:lineRule="auto"/>
              <w:ind w:firstLine="178"/>
              <w:jc w:val="both"/>
              <w:rPr>
                <w:rFonts w:ascii="Times New Roman" w:hAnsi="Times New Roman"/>
                <w:sz w:val="24"/>
                <w:szCs w:val="24"/>
                <w:lang w:val="kk-KZ"/>
              </w:rPr>
            </w:pPr>
            <w:r w:rsidRPr="0086130A">
              <w:rPr>
                <w:rFonts w:ascii="Times New Roman" w:hAnsi="Times New Roman"/>
                <w:sz w:val="24"/>
                <w:szCs w:val="24"/>
                <w:lang w:val="kk-KZ"/>
              </w:rPr>
              <w:t xml:space="preserve">3. </w:t>
            </w:r>
            <w:r w:rsidRPr="00BA627B">
              <w:rPr>
                <w:rFonts w:ascii="Times New Roman" w:hAnsi="Times New Roman"/>
                <w:sz w:val="24"/>
                <w:szCs w:val="24"/>
                <w:lang w:val="kk-KZ"/>
              </w:rPr>
              <w:t>Ақпарат сауатты бірақ логикалық байланыс болмаған жағдайда;</w:t>
            </w:r>
          </w:p>
        </w:tc>
      </w:tr>
      <w:tr w:rsidR="0086130A" w:rsidRPr="0086130A" w:rsidTr="00514C36">
        <w:tc>
          <w:tcPr>
            <w:tcW w:w="2596" w:type="dxa"/>
          </w:tcPr>
          <w:p w:rsidR="0086130A" w:rsidRPr="00BA627B" w:rsidRDefault="0086130A" w:rsidP="00514C36">
            <w:pPr>
              <w:spacing w:after="0" w:line="240" w:lineRule="auto"/>
              <w:rPr>
                <w:rFonts w:ascii="Times New Roman" w:hAnsi="Times New Roman"/>
                <w:b/>
                <w:sz w:val="24"/>
                <w:szCs w:val="24"/>
                <w:lang w:val="kk-KZ"/>
              </w:rPr>
            </w:pPr>
            <w:r w:rsidRPr="00BA627B">
              <w:rPr>
                <w:rFonts w:ascii="Times New Roman" w:hAnsi="Times New Roman"/>
                <w:b/>
                <w:sz w:val="24"/>
                <w:szCs w:val="24"/>
                <w:lang w:val="kk-KZ"/>
              </w:rPr>
              <w:t>Қанағаттанарлық</w:t>
            </w:r>
          </w:p>
        </w:tc>
        <w:tc>
          <w:tcPr>
            <w:tcW w:w="6975" w:type="dxa"/>
          </w:tcPr>
          <w:p w:rsidR="0086130A" w:rsidRPr="00BA627B" w:rsidRDefault="0086130A" w:rsidP="00514C36">
            <w:pPr>
              <w:spacing w:after="0" w:line="240" w:lineRule="auto"/>
              <w:ind w:firstLine="178"/>
              <w:jc w:val="both"/>
              <w:rPr>
                <w:rFonts w:ascii="Times New Roman" w:hAnsi="Times New Roman"/>
                <w:sz w:val="24"/>
                <w:szCs w:val="24"/>
                <w:lang w:val="kk-KZ"/>
              </w:rPr>
            </w:pPr>
            <w:r w:rsidRPr="0086130A">
              <w:rPr>
                <w:rFonts w:ascii="Times New Roman" w:hAnsi="Times New Roman"/>
                <w:sz w:val="24"/>
                <w:szCs w:val="24"/>
                <w:lang w:val="kk-KZ"/>
              </w:rPr>
              <w:t xml:space="preserve">1. </w:t>
            </w:r>
            <w:r w:rsidRPr="00BA627B">
              <w:rPr>
                <w:rFonts w:ascii="Times New Roman" w:hAnsi="Times New Roman"/>
                <w:sz w:val="24"/>
                <w:szCs w:val="24"/>
                <w:lang w:val="kk-KZ"/>
              </w:rPr>
              <w:t xml:space="preserve">Теориялық сұрақтардың жауабы дұрыс, бірақ толық емес логиқалық құрылымында қателіктер бар. </w:t>
            </w:r>
          </w:p>
          <w:p w:rsidR="0086130A" w:rsidRPr="0086130A" w:rsidRDefault="0086130A" w:rsidP="00514C36">
            <w:pPr>
              <w:spacing w:after="0" w:line="240" w:lineRule="auto"/>
              <w:ind w:firstLine="178"/>
              <w:jc w:val="both"/>
              <w:rPr>
                <w:rFonts w:ascii="Times New Roman" w:hAnsi="Times New Roman"/>
                <w:sz w:val="24"/>
                <w:szCs w:val="24"/>
                <w:lang w:val="kk-KZ"/>
              </w:rPr>
            </w:pPr>
            <w:r w:rsidRPr="0086130A">
              <w:rPr>
                <w:rFonts w:ascii="Times New Roman" w:hAnsi="Times New Roman"/>
                <w:sz w:val="24"/>
                <w:szCs w:val="24"/>
                <w:lang w:val="kk-KZ"/>
              </w:rPr>
              <w:t>2.</w:t>
            </w:r>
            <w:r w:rsidRPr="00BA627B">
              <w:rPr>
                <w:rFonts w:ascii="Times New Roman" w:hAnsi="Times New Roman"/>
                <w:sz w:val="24"/>
                <w:szCs w:val="24"/>
                <w:lang w:val="kk-KZ"/>
              </w:rPr>
              <w:t>Тәжірибелік тапсырма толығымен орындалған</w:t>
            </w:r>
            <w:r w:rsidRPr="0086130A">
              <w:rPr>
                <w:rFonts w:ascii="Times New Roman" w:hAnsi="Times New Roman"/>
                <w:sz w:val="24"/>
                <w:szCs w:val="24"/>
                <w:lang w:val="kk-KZ"/>
              </w:rPr>
              <w:t>;</w:t>
            </w:r>
          </w:p>
          <w:p w:rsidR="0086130A" w:rsidRPr="00BA627B" w:rsidRDefault="0086130A" w:rsidP="00514C36">
            <w:pPr>
              <w:spacing w:after="0" w:line="240" w:lineRule="auto"/>
              <w:ind w:firstLine="178"/>
              <w:jc w:val="both"/>
              <w:rPr>
                <w:rFonts w:ascii="Times New Roman" w:hAnsi="Times New Roman"/>
                <w:sz w:val="24"/>
                <w:szCs w:val="24"/>
                <w:lang w:val="kk-KZ"/>
              </w:rPr>
            </w:pPr>
            <w:r w:rsidRPr="0086130A">
              <w:rPr>
                <w:rFonts w:ascii="Times New Roman" w:hAnsi="Times New Roman"/>
                <w:sz w:val="24"/>
                <w:szCs w:val="24"/>
                <w:lang w:val="kk-KZ"/>
              </w:rPr>
              <w:t xml:space="preserve">3. </w:t>
            </w:r>
            <w:r w:rsidRPr="00BA627B">
              <w:rPr>
                <w:rFonts w:ascii="Times New Roman" w:hAnsi="Times New Roman"/>
                <w:sz w:val="24"/>
                <w:szCs w:val="24"/>
                <w:lang w:val="kk-KZ"/>
              </w:rPr>
              <w:t>Ақпарат сауатты бірақ логикалық байланыста кемшіліктер бар.</w:t>
            </w:r>
          </w:p>
        </w:tc>
      </w:tr>
      <w:tr w:rsidR="0086130A" w:rsidRPr="0086130A" w:rsidTr="00514C36">
        <w:tc>
          <w:tcPr>
            <w:tcW w:w="2596" w:type="dxa"/>
          </w:tcPr>
          <w:p w:rsidR="0086130A" w:rsidRPr="00BA627B" w:rsidRDefault="0086130A" w:rsidP="00514C36">
            <w:pPr>
              <w:spacing w:after="0" w:line="240" w:lineRule="auto"/>
              <w:rPr>
                <w:rFonts w:ascii="Times New Roman" w:hAnsi="Times New Roman"/>
                <w:b/>
                <w:sz w:val="24"/>
                <w:szCs w:val="24"/>
                <w:lang w:val="kk-KZ"/>
              </w:rPr>
            </w:pPr>
            <w:r w:rsidRPr="00BA627B">
              <w:rPr>
                <w:rFonts w:ascii="Times New Roman" w:hAnsi="Times New Roman"/>
                <w:b/>
                <w:sz w:val="24"/>
                <w:szCs w:val="24"/>
                <w:lang w:val="kk-KZ"/>
              </w:rPr>
              <w:t>Қанағаттанарлықсыз</w:t>
            </w:r>
          </w:p>
        </w:tc>
        <w:tc>
          <w:tcPr>
            <w:tcW w:w="6975" w:type="dxa"/>
          </w:tcPr>
          <w:p w:rsidR="0086130A" w:rsidRPr="00BA627B"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lang w:val="kk-KZ"/>
              </w:rPr>
              <w:t xml:space="preserve">1. Теориялық сұрақтың жауабында өте көп қателіктер бар; </w:t>
            </w:r>
          </w:p>
          <w:p w:rsidR="0086130A" w:rsidRPr="00BA627B"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lang w:val="kk-KZ"/>
              </w:rPr>
              <w:t>2.Тәжірибелік тапсырма орындалған;</w:t>
            </w:r>
          </w:p>
          <w:p w:rsidR="0086130A" w:rsidRPr="0086130A" w:rsidRDefault="0086130A" w:rsidP="00514C36">
            <w:pPr>
              <w:spacing w:after="0" w:line="240" w:lineRule="auto"/>
              <w:ind w:firstLine="178"/>
              <w:jc w:val="both"/>
              <w:rPr>
                <w:rFonts w:ascii="Times New Roman" w:hAnsi="Times New Roman"/>
                <w:sz w:val="24"/>
                <w:szCs w:val="24"/>
                <w:lang w:val="kk-KZ"/>
              </w:rPr>
            </w:pPr>
            <w:r w:rsidRPr="00BA627B">
              <w:rPr>
                <w:rFonts w:ascii="Times New Roman" w:hAnsi="Times New Roman"/>
                <w:sz w:val="24"/>
                <w:szCs w:val="24"/>
                <w:lang w:val="kk-KZ"/>
              </w:rPr>
              <w:t xml:space="preserve">3. Жауапта терменологиялық, грамматикалық, қателіктер бар, логикалық байланыста да кемшіліктер бар. </w:t>
            </w:r>
          </w:p>
        </w:tc>
      </w:tr>
    </w:tbl>
    <w:p w:rsidR="0086130A" w:rsidRPr="00BA627B" w:rsidRDefault="0086130A" w:rsidP="0086130A">
      <w:pPr>
        <w:spacing w:after="0" w:line="240" w:lineRule="auto"/>
        <w:rPr>
          <w:rFonts w:ascii="Times New Roman" w:hAnsi="Times New Roman"/>
          <w:sz w:val="24"/>
          <w:szCs w:val="24"/>
          <w:lang w:val="kk-KZ"/>
        </w:rPr>
      </w:pPr>
      <w:r w:rsidRPr="00BA627B">
        <w:rPr>
          <w:rFonts w:ascii="Times New Roman" w:hAnsi="Times New Roman"/>
          <w:sz w:val="24"/>
          <w:szCs w:val="24"/>
          <w:lang w:val="kk-KZ"/>
        </w:rPr>
        <w:t xml:space="preserve">Емтихан жұмыстарын бағалау білім алушының жауабының толықтығын ескере отырып, 100 баллдық шкала бойынша жүргізіледі: </w:t>
      </w:r>
    </w:p>
    <w:p w:rsidR="0086130A" w:rsidRPr="00BA627B" w:rsidRDefault="0086130A" w:rsidP="0086130A">
      <w:pPr>
        <w:spacing w:after="0" w:line="240" w:lineRule="auto"/>
        <w:rPr>
          <w:rFonts w:ascii="Times New Roman" w:hAnsi="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2336"/>
        <w:gridCol w:w="2337"/>
        <w:gridCol w:w="2337"/>
      </w:tblGrid>
      <w:tr w:rsidR="0086130A" w:rsidRPr="00BA627B" w:rsidTr="00514C36">
        <w:tc>
          <w:tcPr>
            <w:tcW w:w="2392" w:type="dxa"/>
            <w:shd w:val="clear" w:color="auto" w:fill="auto"/>
          </w:tcPr>
          <w:p w:rsidR="0086130A" w:rsidRPr="00BA627B" w:rsidRDefault="0086130A" w:rsidP="00514C36">
            <w:pPr>
              <w:spacing w:after="0" w:line="240" w:lineRule="auto"/>
              <w:jc w:val="center"/>
              <w:rPr>
                <w:rFonts w:ascii="Times New Roman" w:hAnsi="Times New Roman"/>
                <w:b/>
                <w:sz w:val="24"/>
                <w:szCs w:val="24"/>
              </w:rPr>
            </w:pPr>
            <w:r w:rsidRPr="00BA627B">
              <w:rPr>
                <w:rFonts w:ascii="Times New Roman" w:hAnsi="Times New Roman"/>
                <w:b/>
                <w:sz w:val="24"/>
                <w:szCs w:val="24"/>
              </w:rPr>
              <w:t xml:space="preserve">Бағалау </w:t>
            </w:r>
            <w:proofErr w:type="spellStart"/>
            <w:r w:rsidRPr="00BA627B">
              <w:rPr>
                <w:rFonts w:ascii="Times New Roman" w:hAnsi="Times New Roman"/>
                <w:b/>
                <w:sz w:val="24"/>
                <w:szCs w:val="24"/>
              </w:rPr>
              <w:t>шкаласы</w:t>
            </w:r>
            <w:proofErr w:type="spellEnd"/>
            <w:proofErr w:type="gramStart"/>
            <w:r w:rsidRPr="00BA627B">
              <w:rPr>
                <w:rFonts w:ascii="Times New Roman" w:hAnsi="Times New Roman"/>
                <w:b/>
                <w:sz w:val="24"/>
                <w:szCs w:val="24"/>
              </w:rPr>
              <w:t xml:space="preserve"> (%)</w:t>
            </w:r>
            <w:proofErr w:type="gramEnd"/>
          </w:p>
          <w:p w:rsidR="0086130A" w:rsidRPr="00BA627B" w:rsidRDefault="0086130A" w:rsidP="00514C36">
            <w:pPr>
              <w:spacing w:after="0" w:line="240" w:lineRule="auto"/>
              <w:jc w:val="center"/>
              <w:rPr>
                <w:rFonts w:ascii="Times New Roman" w:hAnsi="Times New Roman"/>
                <w:b/>
                <w:sz w:val="24"/>
                <w:szCs w:val="24"/>
                <w:lang w:val="kk-KZ"/>
              </w:rPr>
            </w:pPr>
            <w:r w:rsidRPr="00BA627B">
              <w:rPr>
                <w:rFonts w:ascii="Times New Roman" w:hAnsi="Times New Roman"/>
                <w:b/>
                <w:sz w:val="24"/>
                <w:szCs w:val="24"/>
                <w:lang w:val="kk-KZ"/>
              </w:rPr>
              <w:t>(ш</w:t>
            </w:r>
            <w:r w:rsidRPr="00BA627B">
              <w:rPr>
                <w:rFonts w:ascii="Times New Roman" w:hAnsi="Times New Roman"/>
                <w:b/>
                <w:sz w:val="24"/>
                <w:szCs w:val="24"/>
              </w:rPr>
              <w:t>кала, баллы</w:t>
            </w:r>
            <w:r w:rsidRPr="00BA627B">
              <w:rPr>
                <w:rFonts w:ascii="Times New Roman" w:hAnsi="Times New Roman"/>
                <w:b/>
                <w:sz w:val="24"/>
                <w:szCs w:val="24"/>
                <w:lang w:val="kk-KZ"/>
              </w:rPr>
              <w:t>)</w:t>
            </w:r>
          </w:p>
        </w:tc>
        <w:tc>
          <w:tcPr>
            <w:tcW w:w="2392" w:type="dxa"/>
            <w:shd w:val="clear" w:color="auto" w:fill="auto"/>
          </w:tcPr>
          <w:p w:rsidR="0086130A" w:rsidRPr="00BA627B" w:rsidRDefault="0086130A" w:rsidP="00514C36">
            <w:pPr>
              <w:spacing w:after="0" w:line="240" w:lineRule="auto"/>
              <w:jc w:val="center"/>
              <w:rPr>
                <w:rFonts w:ascii="Times New Roman" w:hAnsi="Times New Roman"/>
                <w:b/>
                <w:sz w:val="24"/>
                <w:szCs w:val="24"/>
              </w:rPr>
            </w:pPr>
            <w:r w:rsidRPr="00BA627B">
              <w:rPr>
                <w:rFonts w:ascii="Times New Roman" w:hAnsi="Times New Roman"/>
                <w:b/>
                <w:sz w:val="24"/>
                <w:szCs w:val="24"/>
              </w:rPr>
              <w:t>1-сұрақ</w:t>
            </w:r>
            <w:r w:rsidRPr="00BA627B">
              <w:rPr>
                <w:rFonts w:ascii="Times New Roman" w:hAnsi="Times New Roman"/>
                <w:b/>
                <w:sz w:val="24"/>
                <w:szCs w:val="24"/>
                <w:lang w:val="kk-KZ"/>
              </w:rPr>
              <w:t>ты б</w:t>
            </w:r>
            <w:r w:rsidRPr="00BA627B">
              <w:rPr>
                <w:rFonts w:ascii="Times New Roman" w:hAnsi="Times New Roman"/>
                <w:b/>
                <w:sz w:val="24"/>
                <w:szCs w:val="24"/>
              </w:rPr>
              <w:t xml:space="preserve">ағалау </w:t>
            </w:r>
          </w:p>
        </w:tc>
        <w:tc>
          <w:tcPr>
            <w:tcW w:w="2393" w:type="dxa"/>
            <w:shd w:val="clear" w:color="auto" w:fill="auto"/>
          </w:tcPr>
          <w:p w:rsidR="0086130A" w:rsidRPr="00BA627B" w:rsidRDefault="0086130A" w:rsidP="00514C36">
            <w:pPr>
              <w:spacing w:after="0" w:line="240" w:lineRule="auto"/>
              <w:jc w:val="center"/>
              <w:rPr>
                <w:rFonts w:ascii="Times New Roman" w:hAnsi="Times New Roman"/>
                <w:b/>
                <w:sz w:val="24"/>
                <w:szCs w:val="24"/>
              </w:rPr>
            </w:pPr>
            <w:r w:rsidRPr="00BA627B">
              <w:rPr>
                <w:rFonts w:ascii="Times New Roman" w:hAnsi="Times New Roman"/>
                <w:b/>
                <w:sz w:val="24"/>
                <w:szCs w:val="24"/>
                <w:lang w:val="kk-KZ"/>
              </w:rPr>
              <w:t>2</w:t>
            </w:r>
            <w:r w:rsidRPr="00BA627B">
              <w:rPr>
                <w:rFonts w:ascii="Times New Roman" w:hAnsi="Times New Roman"/>
                <w:b/>
                <w:sz w:val="24"/>
                <w:szCs w:val="24"/>
              </w:rPr>
              <w:t>-сұрақ</w:t>
            </w:r>
            <w:r w:rsidRPr="00BA627B">
              <w:rPr>
                <w:rFonts w:ascii="Times New Roman" w:hAnsi="Times New Roman"/>
                <w:b/>
                <w:sz w:val="24"/>
                <w:szCs w:val="24"/>
                <w:lang w:val="kk-KZ"/>
              </w:rPr>
              <w:t>ты б</w:t>
            </w:r>
            <w:r w:rsidRPr="00BA627B">
              <w:rPr>
                <w:rFonts w:ascii="Times New Roman" w:hAnsi="Times New Roman"/>
                <w:b/>
                <w:sz w:val="24"/>
                <w:szCs w:val="24"/>
              </w:rPr>
              <w:t>ағалау</w:t>
            </w:r>
          </w:p>
        </w:tc>
        <w:tc>
          <w:tcPr>
            <w:tcW w:w="2393" w:type="dxa"/>
            <w:shd w:val="clear" w:color="auto" w:fill="auto"/>
          </w:tcPr>
          <w:p w:rsidR="0086130A" w:rsidRPr="00BA627B" w:rsidRDefault="0086130A" w:rsidP="00514C36">
            <w:pPr>
              <w:spacing w:after="0" w:line="240" w:lineRule="auto"/>
              <w:jc w:val="center"/>
              <w:rPr>
                <w:rFonts w:ascii="Times New Roman" w:hAnsi="Times New Roman"/>
                <w:b/>
                <w:sz w:val="24"/>
                <w:szCs w:val="24"/>
              </w:rPr>
            </w:pPr>
            <w:r w:rsidRPr="00BA627B">
              <w:rPr>
                <w:rFonts w:ascii="Times New Roman" w:hAnsi="Times New Roman"/>
                <w:b/>
                <w:sz w:val="24"/>
                <w:szCs w:val="24"/>
                <w:lang w:val="kk-KZ"/>
              </w:rPr>
              <w:t>3</w:t>
            </w:r>
            <w:r w:rsidRPr="00BA627B">
              <w:rPr>
                <w:rFonts w:ascii="Times New Roman" w:hAnsi="Times New Roman"/>
                <w:b/>
                <w:sz w:val="24"/>
                <w:szCs w:val="24"/>
              </w:rPr>
              <w:t>-сұрақ</w:t>
            </w:r>
            <w:r w:rsidRPr="00BA627B">
              <w:rPr>
                <w:rFonts w:ascii="Times New Roman" w:hAnsi="Times New Roman"/>
                <w:b/>
                <w:sz w:val="24"/>
                <w:szCs w:val="24"/>
                <w:lang w:val="kk-KZ"/>
              </w:rPr>
              <w:t>ты б</w:t>
            </w:r>
            <w:r w:rsidRPr="00BA627B">
              <w:rPr>
                <w:rFonts w:ascii="Times New Roman" w:hAnsi="Times New Roman"/>
                <w:b/>
                <w:sz w:val="24"/>
                <w:szCs w:val="24"/>
              </w:rPr>
              <w:t>ағалау</w:t>
            </w:r>
          </w:p>
        </w:tc>
      </w:tr>
      <w:tr w:rsidR="0086130A" w:rsidRPr="00BA627B" w:rsidTr="00514C36">
        <w:tc>
          <w:tcPr>
            <w:tcW w:w="2392" w:type="dxa"/>
            <w:shd w:val="clear" w:color="auto" w:fill="auto"/>
          </w:tcPr>
          <w:p w:rsidR="0086130A" w:rsidRPr="00BA627B" w:rsidRDefault="0086130A" w:rsidP="00514C36">
            <w:pPr>
              <w:spacing w:after="0" w:line="240" w:lineRule="auto"/>
              <w:jc w:val="center"/>
              <w:rPr>
                <w:rFonts w:ascii="Times New Roman" w:hAnsi="Times New Roman"/>
                <w:b/>
                <w:sz w:val="24"/>
                <w:szCs w:val="24"/>
              </w:rPr>
            </w:pPr>
            <w:r w:rsidRPr="00BA627B">
              <w:rPr>
                <w:rFonts w:ascii="Times New Roman" w:hAnsi="Times New Roman"/>
                <w:b/>
                <w:sz w:val="24"/>
                <w:szCs w:val="24"/>
              </w:rPr>
              <w:t xml:space="preserve">90-100 </w:t>
            </w:r>
            <w:r w:rsidRPr="00BA627B">
              <w:rPr>
                <w:rFonts w:ascii="Times New Roman" w:hAnsi="Times New Roman"/>
                <w:b/>
                <w:sz w:val="24"/>
                <w:szCs w:val="24"/>
                <w:lang w:val="kk-KZ"/>
              </w:rPr>
              <w:t>Өте жақсы</w:t>
            </w:r>
          </w:p>
        </w:tc>
        <w:tc>
          <w:tcPr>
            <w:tcW w:w="2392"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26-30</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32-35</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32-35</w:t>
            </w:r>
          </w:p>
        </w:tc>
      </w:tr>
      <w:tr w:rsidR="0086130A" w:rsidRPr="00BA627B" w:rsidTr="00514C36">
        <w:tc>
          <w:tcPr>
            <w:tcW w:w="2392" w:type="dxa"/>
            <w:shd w:val="clear" w:color="auto" w:fill="auto"/>
          </w:tcPr>
          <w:p w:rsidR="0086130A" w:rsidRPr="00BA627B" w:rsidRDefault="0086130A" w:rsidP="00514C36">
            <w:pPr>
              <w:spacing w:after="0" w:line="240" w:lineRule="auto"/>
              <w:jc w:val="center"/>
              <w:rPr>
                <w:rFonts w:ascii="Times New Roman" w:hAnsi="Times New Roman"/>
                <w:b/>
                <w:sz w:val="24"/>
                <w:szCs w:val="24"/>
                <w:lang w:val="kk-KZ"/>
              </w:rPr>
            </w:pPr>
            <w:r w:rsidRPr="00BA627B">
              <w:rPr>
                <w:rFonts w:ascii="Times New Roman" w:hAnsi="Times New Roman"/>
                <w:b/>
                <w:sz w:val="24"/>
                <w:szCs w:val="24"/>
              </w:rPr>
              <w:t xml:space="preserve">75-89 </w:t>
            </w:r>
            <w:r w:rsidRPr="00BA627B">
              <w:rPr>
                <w:rFonts w:ascii="Times New Roman" w:hAnsi="Times New Roman"/>
                <w:b/>
                <w:sz w:val="24"/>
                <w:szCs w:val="24"/>
                <w:lang w:val="kk-KZ"/>
              </w:rPr>
              <w:t>жақсы</w:t>
            </w:r>
          </w:p>
        </w:tc>
        <w:tc>
          <w:tcPr>
            <w:tcW w:w="2392"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23-27</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26-31</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26-31</w:t>
            </w:r>
          </w:p>
        </w:tc>
      </w:tr>
      <w:tr w:rsidR="0086130A" w:rsidRPr="00BA627B" w:rsidTr="00514C36">
        <w:tc>
          <w:tcPr>
            <w:tcW w:w="2392" w:type="dxa"/>
            <w:shd w:val="clear" w:color="auto" w:fill="auto"/>
          </w:tcPr>
          <w:p w:rsidR="0086130A" w:rsidRPr="00BA627B" w:rsidRDefault="0086130A" w:rsidP="00514C36">
            <w:pPr>
              <w:spacing w:after="0" w:line="240" w:lineRule="auto"/>
              <w:jc w:val="center"/>
              <w:rPr>
                <w:rFonts w:ascii="Times New Roman" w:hAnsi="Times New Roman"/>
                <w:b/>
                <w:sz w:val="24"/>
                <w:szCs w:val="24"/>
                <w:lang w:val="kk-KZ"/>
              </w:rPr>
            </w:pPr>
            <w:r w:rsidRPr="00BA627B">
              <w:rPr>
                <w:rFonts w:ascii="Times New Roman" w:hAnsi="Times New Roman"/>
                <w:b/>
                <w:sz w:val="24"/>
                <w:szCs w:val="24"/>
              </w:rPr>
              <w:t xml:space="preserve">50-74 </w:t>
            </w:r>
            <w:r w:rsidRPr="00BA627B">
              <w:rPr>
                <w:rFonts w:ascii="Times New Roman" w:hAnsi="Times New Roman"/>
                <w:b/>
                <w:sz w:val="24"/>
                <w:szCs w:val="24"/>
                <w:lang w:val="kk-KZ"/>
              </w:rPr>
              <w:t>қанағаттанарлық</w:t>
            </w:r>
          </w:p>
        </w:tc>
        <w:tc>
          <w:tcPr>
            <w:tcW w:w="2392"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14-22</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18-26</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18-26</w:t>
            </w:r>
          </w:p>
        </w:tc>
      </w:tr>
      <w:tr w:rsidR="0086130A" w:rsidRPr="00BA627B" w:rsidTr="00514C36">
        <w:tc>
          <w:tcPr>
            <w:tcW w:w="2392" w:type="dxa"/>
            <w:shd w:val="clear" w:color="auto" w:fill="auto"/>
          </w:tcPr>
          <w:p w:rsidR="0086130A" w:rsidRPr="00BA627B" w:rsidRDefault="0086130A" w:rsidP="00514C36">
            <w:pPr>
              <w:spacing w:after="0" w:line="240" w:lineRule="auto"/>
              <w:jc w:val="center"/>
              <w:rPr>
                <w:rFonts w:ascii="Times New Roman" w:hAnsi="Times New Roman"/>
                <w:b/>
                <w:sz w:val="24"/>
                <w:szCs w:val="24"/>
              </w:rPr>
            </w:pPr>
            <w:r w:rsidRPr="00BA627B">
              <w:rPr>
                <w:rFonts w:ascii="Times New Roman" w:hAnsi="Times New Roman"/>
                <w:b/>
                <w:sz w:val="24"/>
                <w:szCs w:val="24"/>
              </w:rPr>
              <w:t xml:space="preserve">0-49 </w:t>
            </w:r>
            <w:r w:rsidRPr="00BA627B">
              <w:rPr>
                <w:rFonts w:ascii="Times New Roman" w:hAnsi="Times New Roman"/>
                <w:b/>
                <w:sz w:val="24"/>
                <w:szCs w:val="24"/>
                <w:lang w:val="kk-KZ"/>
              </w:rPr>
              <w:t>қанағаттанарлықсыз</w:t>
            </w:r>
          </w:p>
        </w:tc>
        <w:tc>
          <w:tcPr>
            <w:tcW w:w="2392"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0-15</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0-17</w:t>
            </w:r>
          </w:p>
        </w:tc>
        <w:tc>
          <w:tcPr>
            <w:tcW w:w="2393" w:type="dxa"/>
            <w:shd w:val="clear" w:color="auto" w:fill="auto"/>
          </w:tcPr>
          <w:p w:rsidR="0086130A" w:rsidRPr="00BA627B" w:rsidRDefault="0086130A" w:rsidP="00514C36">
            <w:pPr>
              <w:spacing w:after="0" w:line="240" w:lineRule="auto"/>
              <w:jc w:val="center"/>
              <w:rPr>
                <w:rFonts w:ascii="Times New Roman" w:hAnsi="Times New Roman"/>
                <w:sz w:val="24"/>
                <w:szCs w:val="24"/>
              </w:rPr>
            </w:pPr>
            <w:r w:rsidRPr="00BA627B">
              <w:rPr>
                <w:rFonts w:ascii="Times New Roman" w:hAnsi="Times New Roman"/>
                <w:sz w:val="24"/>
                <w:szCs w:val="24"/>
              </w:rPr>
              <w:t>0-17</w:t>
            </w:r>
          </w:p>
        </w:tc>
      </w:tr>
    </w:tbl>
    <w:p w:rsidR="0086130A" w:rsidRPr="00BA627B" w:rsidRDefault="0086130A" w:rsidP="0086130A">
      <w:pPr>
        <w:spacing w:after="0" w:line="240" w:lineRule="auto"/>
        <w:rPr>
          <w:rFonts w:ascii="Times New Roman" w:hAnsi="Times New Roman"/>
          <w:b/>
          <w:sz w:val="24"/>
          <w:szCs w:val="24"/>
          <w:lang w:val="kk-KZ"/>
        </w:rPr>
      </w:pPr>
    </w:p>
    <w:p w:rsidR="004732AD" w:rsidRPr="0086130A" w:rsidRDefault="002D7DC1" w:rsidP="004732AD">
      <w:pPr>
        <w:tabs>
          <w:tab w:val="left" w:pos="566"/>
          <w:tab w:val="left" w:pos="851"/>
        </w:tabs>
        <w:spacing w:after="0" w:line="240" w:lineRule="auto"/>
        <w:rPr>
          <w:rFonts w:ascii="Times New Roman" w:hAnsi="Times New Roman" w:cs="Times New Roman"/>
          <w:sz w:val="24"/>
          <w:szCs w:val="24"/>
          <w:lang w:val="kk-KZ"/>
        </w:rPr>
      </w:pPr>
      <w:r w:rsidRPr="0086130A">
        <w:rPr>
          <w:rStyle w:val="20"/>
          <w:rFonts w:ascii="Times New Roman" w:eastAsia="Calibri" w:hAnsi="Times New Roman" w:cs="Times New Roman"/>
          <w:i w:val="0"/>
          <w:sz w:val="24"/>
          <w:szCs w:val="24"/>
          <w:lang w:val="kk-KZ"/>
        </w:rPr>
        <w:t xml:space="preserve"> </w:t>
      </w:r>
      <w:r w:rsidRPr="0086130A">
        <w:rPr>
          <w:rFonts w:ascii="Times New Roman" w:hAnsi="Times New Roman" w:cs="Times New Roman"/>
          <w:b/>
          <w:sz w:val="24"/>
          <w:szCs w:val="24"/>
          <w:lang w:val="kk-KZ"/>
        </w:rPr>
        <w:t xml:space="preserve"> </w:t>
      </w:r>
      <w:r w:rsidR="004732AD" w:rsidRPr="0086130A">
        <w:rPr>
          <w:rFonts w:ascii="Times New Roman" w:hAnsi="Times New Roman" w:cs="Times New Roman"/>
          <w:sz w:val="24"/>
          <w:szCs w:val="24"/>
          <w:lang w:val="kk-KZ"/>
        </w:rPr>
        <w:t>Тақырыптар:</w:t>
      </w:r>
    </w:p>
    <w:p w:rsidR="0086130A" w:rsidRPr="0086130A" w:rsidRDefault="0086130A" w:rsidP="0086130A">
      <w:pPr>
        <w:pStyle w:val="ad"/>
        <w:jc w:val="center"/>
        <w:rPr>
          <w:rFonts w:ascii="Times New Roman" w:hAnsi="Times New Roman"/>
          <w:b/>
          <w:sz w:val="24"/>
          <w:szCs w:val="24"/>
          <w:lang w:val="kk-KZ"/>
        </w:rPr>
      </w:pPr>
    </w:p>
    <w:p w:rsidR="0086130A" w:rsidRPr="0086130A" w:rsidRDefault="0086130A" w:rsidP="0086130A">
      <w:pPr>
        <w:pStyle w:val="ad"/>
        <w:rPr>
          <w:rFonts w:ascii="Times New Roman" w:hAnsi="Times New Roman"/>
          <w:sz w:val="24"/>
          <w:szCs w:val="24"/>
          <w:lang w:val="kk-KZ" w:eastAsia="en-US"/>
        </w:rPr>
      </w:pPr>
      <w:r w:rsidRPr="0086130A">
        <w:rPr>
          <w:rFonts w:ascii="Times New Roman" w:hAnsi="Times New Roman"/>
          <w:sz w:val="24"/>
          <w:szCs w:val="24"/>
          <w:lang w:val="kk-KZ"/>
        </w:rPr>
        <w:t>1.Қақтығысты</w:t>
      </w:r>
      <w:r w:rsidRPr="0086130A">
        <w:rPr>
          <w:rFonts w:ascii="Times New Roman" w:hAnsi="Times New Roman"/>
          <w:bCs/>
          <w:color w:val="auto"/>
          <w:sz w:val="24"/>
          <w:szCs w:val="24"/>
          <w:shd w:val="clear" w:color="auto" w:fill="FFFFFF"/>
          <w:lang w:val="kk-KZ"/>
        </w:rPr>
        <w:t xml:space="preserve"> жағдайларды басқару психологиясы</w:t>
      </w:r>
      <w:r w:rsidRPr="0086130A">
        <w:rPr>
          <w:rFonts w:ascii="Times New Roman" w:hAnsi="Times New Roman"/>
          <w:sz w:val="24"/>
          <w:szCs w:val="24"/>
          <w:lang w:val="kk-KZ" w:eastAsia="en-US"/>
        </w:rPr>
        <w:t xml:space="preserve"> пәні және даму тарихы</w:t>
      </w:r>
    </w:p>
    <w:p w:rsidR="0086130A" w:rsidRPr="0086130A" w:rsidRDefault="0086130A" w:rsidP="0086130A">
      <w:pPr>
        <w:pStyle w:val="ad"/>
        <w:rPr>
          <w:rFonts w:ascii="Times New Roman" w:hAnsi="Times New Roman"/>
          <w:sz w:val="24"/>
          <w:szCs w:val="24"/>
          <w:lang w:val="kk-KZ" w:eastAsia="en-US"/>
        </w:rPr>
      </w:pPr>
      <w:r w:rsidRPr="0086130A">
        <w:rPr>
          <w:rFonts w:ascii="Times New Roman" w:hAnsi="Times New Roman"/>
          <w:sz w:val="24"/>
          <w:szCs w:val="24"/>
          <w:lang w:val="kk-KZ"/>
        </w:rPr>
        <w:t>2.Қақтығысты</w:t>
      </w:r>
      <w:r w:rsidRPr="0086130A">
        <w:rPr>
          <w:rFonts w:ascii="Times New Roman" w:hAnsi="Times New Roman"/>
          <w:bCs/>
          <w:color w:val="auto"/>
          <w:sz w:val="24"/>
          <w:szCs w:val="24"/>
          <w:shd w:val="clear" w:color="auto" w:fill="FFFFFF"/>
          <w:lang w:val="kk-KZ"/>
        </w:rPr>
        <w:t xml:space="preserve"> жағдайларды басқару психологиясы </w:t>
      </w:r>
      <w:r w:rsidRPr="0086130A">
        <w:rPr>
          <w:rFonts w:ascii="Times New Roman" w:hAnsi="Times New Roman"/>
          <w:sz w:val="24"/>
          <w:szCs w:val="24"/>
          <w:lang w:val="kk-KZ" w:eastAsia="en-US"/>
        </w:rPr>
        <w:t xml:space="preserve">ғылымының   тарихы </w:t>
      </w:r>
    </w:p>
    <w:p w:rsidR="0086130A" w:rsidRPr="0086130A" w:rsidRDefault="0086130A" w:rsidP="0086130A">
      <w:pPr>
        <w:pStyle w:val="ad"/>
        <w:rPr>
          <w:rFonts w:ascii="Times New Roman" w:eastAsia="Times New Roman" w:hAnsi="Times New Roman"/>
          <w:bCs/>
          <w:color w:val="222222"/>
          <w:kern w:val="36"/>
          <w:sz w:val="24"/>
          <w:szCs w:val="24"/>
          <w:lang w:val="kk-KZ"/>
        </w:rPr>
      </w:pPr>
      <w:r w:rsidRPr="0086130A">
        <w:rPr>
          <w:rFonts w:ascii="Times New Roman" w:eastAsia="Times New Roman" w:hAnsi="Times New Roman"/>
          <w:bCs/>
          <w:color w:val="222222"/>
          <w:kern w:val="36"/>
          <w:sz w:val="24"/>
          <w:szCs w:val="24"/>
          <w:lang w:val="kk-KZ"/>
        </w:rPr>
        <w:t>3.Қақтығыс және оның түрлері мен келіп шығу себептері,  әдіс-тәсілдері</w:t>
      </w:r>
    </w:p>
    <w:p w:rsidR="0086130A" w:rsidRPr="0086130A" w:rsidRDefault="0086130A" w:rsidP="0086130A">
      <w:pPr>
        <w:pStyle w:val="ad"/>
        <w:rPr>
          <w:rFonts w:ascii="Times New Roman" w:hAnsi="Times New Roman"/>
          <w:sz w:val="24"/>
          <w:szCs w:val="24"/>
          <w:lang w:val="kk-KZ"/>
        </w:rPr>
      </w:pPr>
      <w:r w:rsidRPr="0086130A">
        <w:rPr>
          <w:rFonts w:ascii="Times New Roman" w:eastAsia="Times New Roman" w:hAnsi="Times New Roman"/>
          <w:bCs/>
          <w:color w:val="222222"/>
          <w:kern w:val="36"/>
          <w:sz w:val="24"/>
          <w:szCs w:val="24"/>
          <w:lang w:val="kk-KZ"/>
        </w:rPr>
        <w:t xml:space="preserve"> 4.Қақтығыс</w:t>
      </w:r>
      <w:r w:rsidRPr="0086130A">
        <w:rPr>
          <w:rFonts w:ascii="Times New Roman" w:hAnsi="Times New Roman"/>
          <w:sz w:val="24"/>
          <w:szCs w:val="24"/>
          <w:lang w:val="kk-KZ"/>
        </w:rPr>
        <w:t xml:space="preserve"> іс-әрекетінің әлеуметтік аймақтары: экономика, саясат, ғылым, тұрмыс</w:t>
      </w:r>
    </w:p>
    <w:p w:rsidR="0086130A" w:rsidRPr="0086130A" w:rsidRDefault="0086130A" w:rsidP="0086130A">
      <w:pPr>
        <w:pStyle w:val="ad"/>
        <w:rPr>
          <w:rFonts w:ascii="Times New Roman" w:hAnsi="Times New Roman"/>
          <w:color w:val="000000"/>
          <w:sz w:val="24"/>
          <w:szCs w:val="24"/>
          <w:shd w:val="clear" w:color="auto" w:fill="FFFFFF"/>
          <w:lang w:val="kk-KZ"/>
        </w:rPr>
      </w:pPr>
      <w:r w:rsidRPr="0086130A">
        <w:rPr>
          <w:rFonts w:ascii="Times New Roman" w:hAnsi="Times New Roman"/>
          <w:sz w:val="24"/>
          <w:szCs w:val="24"/>
          <w:lang w:val="kk-KZ"/>
        </w:rPr>
        <w:t>5.Қақтығысты</w:t>
      </w:r>
      <w:r w:rsidRPr="0086130A">
        <w:rPr>
          <w:rFonts w:ascii="Times New Roman" w:hAnsi="Times New Roman"/>
          <w:bCs/>
          <w:color w:val="auto"/>
          <w:sz w:val="24"/>
          <w:szCs w:val="24"/>
          <w:shd w:val="clear" w:color="auto" w:fill="FFFFFF"/>
          <w:lang w:val="kk-KZ"/>
        </w:rPr>
        <w:t xml:space="preserve"> жағдайларды басқару психологиясының</w:t>
      </w:r>
      <w:r w:rsidRPr="0086130A">
        <w:rPr>
          <w:rFonts w:ascii="Times New Roman" w:hAnsi="Times New Roman"/>
          <w:color w:val="000000"/>
          <w:sz w:val="24"/>
          <w:szCs w:val="24"/>
          <w:shd w:val="clear" w:color="auto" w:fill="FFFFFF"/>
          <w:lang w:val="kk-KZ"/>
        </w:rPr>
        <w:t xml:space="preserve"> теориялық және әдіснамалық негіздері</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color w:val="000000"/>
          <w:sz w:val="24"/>
          <w:szCs w:val="24"/>
          <w:shd w:val="clear" w:color="auto" w:fill="FFFFFF"/>
          <w:lang w:val="kk-KZ"/>
        </w:rPr>
        <w:t>6.</w:t>
      </w:r>
      <w:r w:rsidRPr="0086130A">
        <w:rPr>
          <w:rFonts w:ascii="Times New Roman" w:hAnsi="Times New Roman"/>
          <w:sz w:val="24"/>
          <w:szCs w:val="24"/>
          <w:lang w:val="kk-KZ"/>
        </w:rPr>
        <w:t xml:space="preserve"> Қақтығысты</w:t>
      </w:r>
      <w:r w:rsidRPr="0086130A">
        <w:rPr>
          <w:rFonts w:ascii="Times New Roman" w:hAnsi="Times New Roman"/>
          <w:bCs/>
          <w:color w:val="auto"/>
          <w:sz w:val="24"/>
          <w:szCs w:val="24"/>
          <w:shd w:val="clear" w:color="auto" w:fill="FFFFFF"/>
          <w:lang w:val="kk-KZ"/>
        </w:rPr>
        <w:t xml:space="preserve"> жағдайларды басқару психологиясының </w:t>
      </w:r>
      <w:r w:rsidRPr="0086130A">
        <w:rPr>
          <w:rFonts w:ascii="Times New Roman" w:hAnsi="Times New Roman"/>
          <w:sz w:val="24"/>
          <w:szCs w:val="24"/>
          <w:lang w:val="kk-KZ"/>
        </w:rPr>
        <w:t xml:space="preserve"> негізгі принциптері мен міндеттеріне қатысты әр түрлі бағыттарға салыстырмалы талдау жасаңыз</w:t>
      </w:r>
    </w:p>
    <w:p w:rsidR="0086130A" w:rsidRPr="0086130A" w:rsidRDefault="0086130A" w:rsidP="0086130A">
      <w:pPr>
        <w:pStyle w:val="ad"/>
        <w:rPr>
          <w:rFonts w:ascii="Times New Roman" w:eastAsia="???" w:hAnsi="Times New Roman"/>
          <w:sz w:val="24"/>
          <w:szCs w:val="24"/>
          <w:lang w:val="kk-KZ"/>
        </w:rPr>
      </w:pPr>
      <w:r w:rsidRPr="0086130A">
        <w:rPr>
          <w:rFonts w:ascii="Times New Roman" w:hAnsi="Times New Roman"/>
          <w:sz w:val="24"/>
          <w:szCs w:val="24"/>
          <w:lang w:val="kk-KZ"/>
        </w:rPr>
        <w:lastRenderedPageBreak/>
        <w:t>7. И.В.Лопаткова «Қақтығыс психологиясы және ғылыми континуум және өнер</w:t>
      </w:r>
      <w:r w:rsidRPr="0086130A">
        <w:rPr>
          <w:rFonts w:ascii="Times New Roman" w:eastAsia="???" w:hAnsi="Times New Roman"/>
          <w:sz w:val="24"/>
          <w:szCs w:val="24"/>
          <w:lang w:val="kk-KZ"/>
        </w:rPr>
        <w:t>» атты кітабын талдау</w:t>
      </w:r>
    </w:p>
    <w:p w:rsidR="0086130A" w:rsidRPr="0086130A" w:rsidRDefault="0086130A" w:rsidP="0086130A">
      <w:pPr>
        <w:pStyle w:val="ad"/>
        <w:rPr>
          <w:rFonts w:ascii="Times New Roman" w:hAnsi="Times New Roman"/>
          <w:sz w:val="24"/>
          <w:szCs w:val="24"/>
          <w:lang w:val="kk-KZ"/>
        </w:rPr>
      </w:pPr>
      <w:r w:rsidRPr="0086130A">
        <w:rPr>
          <w:rFonts w:ascii="Times New Roman" w:eastAsia="???" w:hAnsi="Times New Roman"/>
          <w:sz w:val="24"/>
          <w:szCs w:val="24"/>
          <w:lang w:val="kk-KZ"/>
        </w:rPr>
        <w:t>8. “Адамдар арасындағы қақтығысты түсінімез?” о</w:t>
      </w:r>
      <w:r w:rsidRPr="0086130A">
        <w:rPr>
          <w:rFonts w:ascii="Times New Roman" w:hAnsi="Times New Roman"/>
          <w:sz w:val="24"/>
          <w:szCs w:val="24"/>
          <w:lang w:val="kk-KZ"/>
        </w:rPr>
        <w:t>қыған материалдың құрылымдық-логикалық сызбасын жасау.</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rPr>
        <w:t xml:space="preserve">9. Ұйым үшін қақтығыстардың  негізгі функционалды   салдары.  </w:t>
      </w:r>
    </w:p>
    <w:p w:rsidR="0086130A" w:rsidRPr="0086130A" w:rsidRDefault="0086130A" w:rsidP="0086130A">
      <w:pPr>
        <w:pStyle w:val="ad"/>
        <w:rPr>
          <w:rFonts w:ascii="Times New Roman" w:hAnsi="Times New Roman"/>
          <w:color w:val="000000"/>
          <w:sz w:val="24"/>
          <w:szCs w:val="24"/>
          <w:lang w:val="kk-KZ"/>
        </w:rPr>
      </w:pPr>
      <w:r w:rsidRPr="0086130A">
        <w:rPr>
          <w:rFonts w:ascii="Times New Roman" w:hAnsi="Times New Roman"/>
          <w:sz w:val="24"/>
          <w:szCs w:val="24"/>
          <w:lang w:val="kk-KZ"/>
        </w:rPr>
        <w:t>10.</w:t>
      </w:r>
      <w:r w:rsidRPr="0086130A">
        <w:rPr>
          <w:rFonts w:ascii="Times New Roman" w:hAnsi="Times New Roman"/>
          <w:color w:val="000000"/>
          <w:sz w:val="24"/>
          <w:szCs w:val="24"/>
          <w:lang w:val="kk-KZ"/>
        </w:rPr>
        <w:t xml:space="preserve"> Қызметкерлерді типтері және мінез акцентуациясының қақтығысқа әсері.</w:t>
      </w:r>
    </w:p>
    <w:p w:rsidR="0086130A" w:rsidRPr="0086130A" w:rsidRDefault="0086130A" w:rsidP="0086130A">
      <w:pPr>
        <w:pStyle w:val="ad"/>
        <w:rPr>
          <w:rFonts w:ascii="Times New Roman" w:hAnsi="Times New Roman"/>
          <w:bCs/>
          <w:color w:val="000000"/>
          <w:kern w:val="1"/>
          <w:sz w:val="24"/>
          <w:szCs w:val="24"/>
          <w:lang w:val="kk-KZ"/>
        </w:rPr>
      </w:pPr>
      <w:r w:rsidRPr="0086130A">
        <w:rPr>
          <w:rFonts w:ascii="Times New Roman" w:hAnsi="Times New Roman"/>
          <w:color w:val="000000"/>
          <w:sz w:val="24"/>
          <w:szCs w:val="24"/>
          <w:lang w:val="kk-KZ"/>
        </w:rPr>
        <w:t>11.</w:t>
      </w:r>
      <w:r w:rsidRPr="0086130A">
        <w:rPr>
          <w:rFonts w:ascii="Times New Roman" w:hAnsi="Times New Roman"/>
          <w:bCs/>
          <w:color w:val="000000"/>
          <w:kern w:val="1"/>
          <w:sz w:val="24"/>
          <w:szCs w:val="24"/>
          <w:lang w:val="kk-KZ"/>
        </w:rPr>
        <w:t xml:space="preserve"> Қақтығысты жағдайларын шешуші және қабылдаушының өзін-өзі басқаруы </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bCs/>
          <w:color w:val="000000"/>
          <w:kern w:val="1"/>
          <w:sz w:val="24"/>
          <w:szCs w:val="24"/>
          <w:lang w:val="kk-KZ"/>
        </w:rPr>
        <w:t>12.</w:t>
      </w:r>
      <w:r w:rsidRPr="0086130A">
        <w:rPr>
          <w:rFonts w:ascii="Times New Roman" w:hAnsi="Times New Roman"/>
          <w:sz w:val="24"/>
          <w:szCs w:val="24"/>
          <w:lang w:val="kk-KZ"/>
        </w:rPr>
        <w:t xml:space="preserve"> Қызметкердің тұлғалық өсуіне қақтығыстың психологиялық (оң және кері)  әсері.</w:t>
      </w:r>
    </w:p>
    <w:p w:rsidR="0086130A" w:rsidRPr="0086130A" w:rsidRDefault="0086130A" w:rsidP="0086130A">
      <w:pPr>
        <w:pStyle w:val="ad"/>
        <w:rPr>
          <w:rFonts w:ascii="Times New Roman" w:hAnsi="Times New Roman"/>
          <w:sz w:val="24"/>
          <w:szCs w:val="24"/>
          <w:lang w:val="kk-KZ" w:eastAsia="en-US"/>
        </w:rPr>
      </w:pPr>
      <w:r w:rsidRPr="0086130A">
        <w:rPr>
          <w:rFonts w:ascii="Times New Roman" w:hAnsi="Times New Roman"/>
          <w:sz w:val="24"/>
          <w:szCs w:val="24"/>
          <w:lang w:val="kk-KZ"/>
        </w:rPr>
        <w:t>13.</w:t>
      </w:r>
      <w:r w:rsidRPr="0086130A">
        <w:rPr>
          <w:rFonts w:ascii="Times New Roman" w:hAnsi="Times New Roman"/>
          <w:bCs/>
          <w:color w:val="000000"/>
          <w:kern w:val="1"/>
          <w:sz w:val="24"/>
          <w:szCs w:val="24"/>
          <w:lang w:val="kk-KZ"/>
        </w:rPr>
        <w:t xml:space="preserve">  </w:t>
      </w:r>
      <w:r w:rsidRPr="0086130A">
        <w:rPr>
          <w:rFonts w:ascii="Times New Roman" w:hAnsi="Times New Roman"/>
          <w:bCs/>
          <w:iCs/>
          <w:color w:val="000000"/>
          <w:sz w:val="24"/>
          <w:szCs w:val="24"/>
          <w:lang w:val="kk-KZ"/>
        </w:rPr>
        <w:t>Қақтығыстағы мінез-құлықты басқарудың    негізгі моделі және  ұсыныстар.</w:t>
      </w:r>
      <w:r w:rsidRPr="0086130A">
        <w:rPr>
          <w:rFonts w:ascii="Times New Roman" w:hAnsi="Times New Roman"/>
          <w:sz w:val="24"/>
          <w:szCs w:val="24"/>
          <w:lang w:val="kk-KZ"/>
        </w:rPr>
        <w:t xml:space="preserve"> </w:t>
      </w:r>
      <w:r w:rsidRPr="0086130A">
        <w:rPr>
          <w:rFonts w:ascii="Times New Roman" w:hAnsi="Times New Roman"/>
          <w:sz w:val="24"/>
          <w:szCs w:val="24"/>
          <w:lang w:val="kk-KZ" w:eastAsia="en-US"/>
        </w:rPr>
        <w:t xml:space="preserve"> </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eastAsia="en-US"/>
        </w:rPr>
        <w:t>14.</w:t>
      </w:r>
      <w:r w:rsidRPr="0086130A">
        <w:rPr>
          <w:rFonts w:ascii="Times New Roman" w:hAnsi="Times New Roman"/>
          <w:sz w:val="24"/>
          <w:szCs w:val="24"/>
          <w:lang w:val="kk-KZ"/>
        </w:rPr>
        <w:t>Қақтығысты</w:t>
      </w:r>
      <w:r w:rsidRPr="0086130A">
        <w:rPr>
          <w:rFonts w:ascii="Times New Roman" w:hAnsi="Times New Roman"/>
          <w:bCs/>
          <w:color w:val="auto"/>
          <w:sz w:val="24"/>
          <w:szCs w:val="24"/>
          <w:shd w:val="clear" w:color="auto" w:fill="FFFFFF"/>
          <w:lang w:val="kk-KZ"/>
        </w:rPr>
        <w:t xml:space="preserve"> жағдайларды басқаруда өзін-өзі қорғау  және оның</w:t>
      </w:r>
      <w:r w:rsidRPr="0086130A">
        <w:rPr>
          <w:rFonts w:ascii="Times New Roman" w:hAnsi="Times New Roman"/>
          <w:bCs/>
          <w:sz w:val="24"/>
          <w:szCs w:val="24"/>
          <w:lang w:val="kk-KZ"/>
        </w:rPr>
        <w:t xml:space="preserve"> әлеуметтік-психологиялық аспектілері</w:t>
      </w:r>
      <w:r w:rsidRPr="0086130A">
        <w:rPr>
          <w:rFonts w:ascii="Times New Roman" w:hAnsi="Times New Roman"/>
          <w:sz w:val="24"/>
          <w:szCs w:val="24"/>
          <w:lang w:val="kk-KZ" w:eastAsia="en-US"/>
        </w:rPr>
        <w:t>.</w:t>
      </w:r>
      <w:r w:rsidRPr="0086130A">
        <w:rPr>
          <w:rFonts w:ascii="Times New Roman" w:hAnsi="Times New Roman"/>
          <w:sz w:val="24"/>
          <w:szCs w:val="24"/>
          <w:lang w:val="kk-KZ"/>
        </w:rPr>
        <w:t xml:space="preserve"> 15.</w:t>
      </w:r>
      <w:r w:rsidRPr="0086130A">
        <w:rPr>
          <w:rFonts w:ascii="Times New Roman" w:hAnsi="Times New Roman"/>
          <w:bCs/>
          <w:sz w:val="24"/>
          <w:szCs w:val="24"/>
          <w:lang w:val="kk-KZ"/>
        </w:rPr>
        <w:t xml:space="preserve">Қақтығыс тудыруға бейім адамдардың </w:t>
      </w:r>
      <w:r w:rsidRPr="0086130A">
        <w:rPr>
          <w:rFonts w:ascii="Times New Roman" w:hAnsi="Times New Roman"/>
          <w:sz w:val="24"/>
          <w:szCs w:val="24"/>
          <w:lang w:val="kk-KZ"/>
        </w:rPr>
        <w:t xml:space="preserve">психологиялық ерекшеліктері. </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rPr>
        <w:t>16. Қақтығыстық</w:t>
      </w:r>
      <w:r w:rsidRPr="0086130A">
        <w:rPr>
          <w:rFonts w:ascii="Times New Roman" w:hAnsi="Times New Roman"/>
          <w:bCs/>
          <w:color w:val="auto"/>
          <w:sz w:val="24"/>
          <w:szCs w:val="24"/>
          <w:shd w:val="clear" w:color="auto" w:fill="FFFFFF"/>
          <w:lang w:val="kk-KZ"/>
        </w:rPr>
        <w:t xml:space="preserve"> жағдайларды басқаруға  </w:t>
      </w:r>
      <w:r w:rsidRPr="0086130A">
        <w:rPr>
          <w:rFonts w:ascii="Times New Roman" w:hAnsi="Times New Roman"/>
          <w:color w:val="000000"/>
          <w:sz w:val="24"/>
          <w:szCs w:val="24"/>
          <w:shd w:val="clear" w:color="auto" w:fill="FFFFFF"/>
          <w:lang w:val="kk-KZ"/>
        </w:rPr>
        <w:t xml:space="preserve"> </w:t>
      </w:r>
      <w:r w:rsidRPr="0086130A">
        <w:rPr>
          <w:rFonts w:ascii="Times New Roman" w:hAnsi="Times New Roman"/>
          <w:sz w:val="24"/>
          <w:szCs w:val="24"/>
          <w:lang w:val="kk-KZ"/>
        </w:rPr>
        <w:t>әсер ететін субъективті және объективті факторлар</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rPr>
        <w:t xml:space="preserve">17. </w:t>
      </w:r>
      <w:r w:rsidRPr="0086130A">
        <w:rPr>
          <w:rFonts w:ascii="Times New Roman" w:hAnsi="Times New Roman"/>
          <w:bCs/>
          <w:color w:val="000000"/>
          <w:sz w:val="24"/>
          <w:szCs w:val="24"/>
          <w:shd w:val="clear" w:color="auto" w:fill="FFFFFF"/>
          <w:lang w:val="kk-KZ"/>
        </w:rPr>
        <w:t>Қақтығысты жағдайларын басқару  принциптері мен келіс сөздер әдістемесінің психологиялық маңызы. 18.</w:t>
      </w:r>
      <w:r w:rsidRPr="0086130A">
        <w:rPr>
          <w:rFonts w:ascii="Times New Roman" w:hAnsi="Times New Roman"/>
          <w:sz w:val="24"/>
          <w:szCs w:val="24"/>
          <w:lang w:val="kk-KZ"/>
        </w:rPr>
        <w:t>Тұлға қалыптасуындағы қақтығыстың рөлі.</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rPr>
        <w:t>19.Әлеуемттік-психологиялық тренинг арқылы   қақтығыстық</w:t>
      </w:r>
      <w:r w:rsidRPr="0086130A">
        <w:rPr>
          <w:rFonts w:ascii="Times New Roman" w:hAnsi="Times New Roman"/>
          <w:bCs/>
          <w:color w:val="auto"/>
          <w:sz w:val="24"/>
          <w:szCs w:val="24"/>
          <w:shd w:val="clear" w:color="auto" w:fill="FFFFFF"/>
          <w:lang w:val="kk-KZ"/>
        </w:rPr>
        <w:t xml:space="preserve"> жағдайларды басқару  </w:t>
      </w:r>
      <w:r w:rsidRPr="0086130A">
        <w:rPr>
          <w:rFonts w:ascii="Times New Roman" w:hAnsi="Times New Roman"/>
          <w:sz w:val="24"/>
          <w:szCs w:val="24"/>
          <w:lang w:val="kk-KZ"/>
        </w:rPr>
        <w:t xml:space="preserve"> жолдары.</w:t>
      </w:r>
    </w:p>
    <w:p w:rsidR="0086130A" w:rsidRPr="0086130A" w:rsidRDefault="0086130A" w:rsidP="0086130A">
      <w:pPr>
        <w:pStyle w:val="ad"/>
        <w:rPr>
          <w:rFonts w:ascii="Times New Roman" w:hAnsi="Times New Roman"/>
          <w:bCs/>
          <w:color w:val="000000"/>
          <w:kern w:val="1"/>
          <w:sz w:val="24"/>
          <w:szCs w:val="24"/>
          <w:lang w:val="kk-KZ"/>
        </w:rPr>
      </w:pPr>
      <w:r w:rsidRPr="0086130A">
        <w:rPr>
          <w:rFonts w:ascii="Times New Roman" w:hAnsi="Times New Roman"/>
          <w:sz w:val="24"/>
          <w:szCs w:val="24"/>
          <w:lang w:val="kk-KZ"/>
        </w:rPr>
        <w:t>20.</w:t>
      </w:r>
      <w:r w:rsidRPr="0086130A">
        <w:rPr>
          <w:rFonts w:ascii="Times New Roman" w:hAnsi="Times New Roman"/>
          <w:bCs/>
          <w:iCs/>
          <w:sz w:val="24"/>
          <w:szCs w:val="24"/>
          <w:lang w:val="kk-KZ"/>
        </w:rPr>
        <w:t>Әлеуметтану және әлеуметтік-психологиялық зерттеулердегі қақтығыстардың    себептері</w:t>
      </w:r>
      <w:r w:rsidRPr="0086130A">
        <w:rPr>
          <w:rFonts w:ascii="Times New Roman" w:hAnsi="Times New Roman"/>
          <w:sz w:val="24"/>
          <w:szCs w:val="24"/>
          <w:lang w:val="kk-KZ"/>
        </w:rPr>
        <w:t xml:space="preserve">. </w:t>
      </w:r>
      <w:r w:rsidRPr="0086130A">
        <w:rPr>
          <w:rFonts w:ascii="Times New Roman" w:hAnsi="Times New Roman"/>
          <w:i/>
          <w:sz w:val="24"/>
          <w:szCs w:val="24"/>
          <w:lang w:val="kk-KZ"/>
        </w:rPr>
        <w:t xml:space="preserve"> </w:t>
      </w:r>
      <w:r w:rsidRPr="0086130A">
        <w:rPr>
          <w:rFonts w:ascii="Times New Roman" w:hAnsi="Times New Roman"/>
          <w:sz w:val="24"/>
          <w:szCs w:val="24"/>
          <w:lang w:val="kk-KZ"/>
        </w:rPr>
        <w:t xml:space="preserve"> 21.Конфликтогендердің индивидуалды-психологиялық ерекшеліктерін талдау</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rPr>
        <w:t>22.Қақтығыс құралдары және ережелері туралы түсінік.</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rPr>
        <w:t xml:space="preserve">23.Қақтығыстың құрылымдық  компонентері (жақтары, жағдайы, пәні, әрекеті) және құралдарын талдау.  </w:t>
      </w:r>
      <w:r w:rsidRPr="0086130A">
        <w:rPr>
          <w:rFonts w:ascii="Times New Roman" w:hAnsi="Times New Roman"/>
          <w:color w:val="000000"/>
          <w:sz w:val="24"/>
          <w:szCs w:val="24"/>
          <w:lang w:val="kk-KZ"/>
        </w:rPr>
        <w:t xml:space="preserve"> 24.</w:t>
      </w:r>
      <w:r w:rsidRPr="0086130A">
        <w:rPr>
          <w:rFonts w:ascii="Times New Roman" w:hAnsi="Times New Roman"/>
          <w:bCs/>
          <w:sz w:val="24"/>
          <w:szCs w:val="24"/>
          <w:lang w:val="kk-KZ" w:eastAsia="ar-SA"/>
        </w:rPr>
        <w:t>Қақтығысты б</w:t>
      </w:r>
      <w:r w:rsidRPr="0086130A">
        <w:rPr>
          <w:rFonts w:ascii="Times New Roman" w:hAnsi="Times New Roman"/>
          <w:sz w:val="24"/>
          <w:szCs w:val="24"/>
          <w:lang w:val="kk-KZ"/>
        </w:rPr>
        <w:t>асқарудағы шешім қабылдау психологиясы.</w:t>
      </w:r>
    </w:p>
    <w:p w:rsidR="0086130A" w:rsidRPr="0086130A" w:rsidRDefault="0086130A" w:rsidP="0086130A">
      <w:pPr>
        <w:pStyle w:val="ad"/>
        <w:rPr>
          <w:rFonts w:ascii="Times New Roman" w:hAnsi="Times New Roman"/>
          <w:sz w:val="24"/>
          <w:szCs w:val="24"/>
          <w:lang w:val="kk-KZ"/>
        </w:rPr>
      </w:pPr>
      <w:r w:rsidRPr="0086130A">
        <w:rPr>
          <w:rFonts w:ascii="Times New Roman" w:hAnsi="Times New Roman"/>
          <w:sz w:val="24"/>
          <w:szCs w:val="24"/>
          <w:lang w:val="kk-KZ"/>
        </w:rPr>
        <w:t xml:space="preserve">25. </w:t>
      </w:r>
      <w:r w:rsidRPr="0086130A">
        <w:rPr>
          <w:rFonts w:ascii="Times New Roman" w:hAnsi="Times New Roman"/>
          <w:bCs/>
          <w:sz w:val="24"/>
          <w:szCs w:val="24"/>
          <w:lang w:val="kk-KZ"/>
        </w:rPr>
        <w:t>Қақтығыстағы тұлғалардың ш</w:t>
      </w:r>
      <w:r w:rsidRPr="0086130A">
        <w:rPr>
          <w:rFonts w:ascii="Times New Roman" w:hAnsi="Times New Roman"/>
          <w:sz w:val="24"/>
          <w:szCs w:val="24"/>
          <w:lang w:val="kk-KZ"/>
        </w:rPr>
        <w:t xml:space="preserve">ешім қабылдауы және шешім қабылдау кезеңдері. </w:t>
      </w:r>
    </w:p>
    <w:p w:rsidR="0086130A" w:rsidRPr="0086130A" w:rsidRDefault="0086130A" w:rsidP="0086130A">
      <w:pPr>
        <w:pStyle w:val="ad"/>
        <w:rPr>
          <w:rFonts w:ascii="Times New Roman" w:eastAsia="???" w:hAnsi="Times New Roman"/>
          <w:sz w:val="24"/>
          <w:szCs w:val="24"/>
          <w:lang w:val="kk-KZ" w:eastAsia="en-US"/>
        </w:rPr>
      </w:pPr>
      <w:r w:rsidRPr="0086130A">
        <w:rPr>
          <w:rFonts w:ascii="Times New Roman" w:hAnsi="Times New Roman"/>
          <w:sz w:val="24"/>
          <w:szCs w:val="24"/>
          <w:lang w:val="kk-KZ"/>
        </w:rPr>
        <w:t xml:space="preserve">26. Қазіргі мәдениетаралық коммуникациядағы қақтығыстар </w:t>
      </w:r>
      <w:r w:rsidRPr="0086130A">
        <w:rPr>
          <w:rFonts w:ascii="Times New Roman" w:eastAsia="???" w:hAnsi="Times New Roman"/>
          <w:sz w:val="24"/>
          <w:szCs w:val="24"/>
          <w:lang w:val="kk-KZ" w:eastAsia="en-US"/>
        </w:rPr>
        <w:t>жүйесіне талдау жасау</w:t>
      </w:r>
    </w:p>
    <w:p w:rsidR="0086130A" w:rsidRPr="0086130A" w:rsidRDefault="0086130A" w:rsidP="0086130A">
      <w:pPr>
        <w:pStyle w:val="ad"/>
        <w:rPr>
          <w:rFonts w:ascii="Times New Roman" w:hAnsi="Times New Roman"/>
          <w:sz w:val="24"/>
          <w:szCs w:val="24"/>
          <w:lang w:val="kk-KZ"/>
        </w:rPr>
      </w:pPr>
      <w:r w:rsidRPr="0086130A">
        <w:rPr>
          <w:rFonts w:ascii="Times New Roman" w:eastAsia="???" w:hAnsi="Times New Roman"/>
          <w:sz w:val="24"/>
          <w:szCs w:val="24"/>
          <w:lang w:val="kk-KZ" w:eastAsia="en-US"/>
        </w:rPr>
        <w:t>27.</w:t>
      </w:r>
      <w:r w:rsidRPr="0086130A">
        <w:rPr>
          <w:rFonts w:ascii="Times New Roman" w:hAnsi="Times New Roman"/>
          <w:bCs/>
          <w:sz w:val="24"/>
          <w:szCs w:val="24"/>
          <w:lang w:val="kk-KZ" w:eastAsia="ar-SA"/>
        </w:rPr>
        <w:t xml:space="preserve"> </w:t>
      </w:r>
      <w:r w:rsidRPr="0086130A">
        <w:rPr>
          <w:rFonts w:ascii="Times New Roman" w:hAnsi="Times New Roman"/>
          <w:sz w:val="24"/>
          <w:szCs w:val="24"/>
          <w:lang w:val="kk-KZ"/>
        </w:rPr>
        <w:t>Қақтығысты</w:t>
      </w:r>
      <w:r w:rsidRPr="0086130A">
        <w:rPr>
          <w:rFonts w:ascii="Times New Roman" w:hAnsi="Times New Roman"/>
          <w:bCs/>
          <w:color w:val="auto"/>
          <w:sz w:val="24"/>
          <w:szCs w:val="24"/>
          <w:shd w:val="clear" w:color="auto" w:fill="FFFFFF"/>
          <w:lang w:val="kk-KZ"/>
        </w:rPr>
        <w:t xml:space="preserve"> жағдайларын басқару</w:t>
      </w:r>
      <w:r w:rsidRPr="0086130A">
        <w:rPr>
          <w:rFonts w:ascii="Times New Roman" w:hAnsi="Times New Roman"/>
          <w:sz w:val="24"/>
          <w:szCs w:val="24"/>
          <w:lang w:val="kk-KZ"/>
        </w:rPr>
        <w:t xml:space="preserve"> жүйесіндегі қарым-қатынастың    түрі.</w:t>
      </w:r>
    </w:p>
    <w:p w:rsidR="0086130A" w:rsidRPr="0086130A" w:rsidRDefault="0086130A" w:rsidP="0086130A">
      <w:pPr>
        <w:pStyle w:val="ad"/>
        <w:rPr>
          <w:rFonts w:ascii="Times New Roman" w:hAnsi="Times New Roman"/>
          <w:bCs/>
          <w:sz w:val="24"/>
          <w:szCs w:val="24"/>
          <w:lang w:val="kk-KZ"/>
        </w:rPr>
      </w:pPr>
      <w:r w:rsidRPr="0086130A">
        <w:rPr>
          <w:rFonts w:ascii="Times New Roman" w:hAnsi="Times New Roman"/>
          <w:sz w:val="24"/>
          <w:szCs w:val="24"/>
          <w:lang w:val="kk-KZ"/>
        </w:rPr>
        <w:t>28.</w:t>
      </w:r>
      <w:r w:rsidRPr="0086130A">
        <w:rPr>
          <w:rFonts w:ascii="Times New Roman" w:hAnsi="Times New Roman"/>
          <w:bCs/>
          <w:sz w:val="24"/>
          <w:szCs w:val="24"/>
          <w:lang w:val="kk-KZ"/>
        </w:rPr>
        <w:t>Жанұядағы қақтығыстық жағдайларды басқару.</w:t>
      </w:r>
      <w:r w:rsidRPr="0086130A">
        <w:rPr>
          <w:rFonts w:ascii="Times New Roman" w:hAnsi="Times New Roman"/>
          <w:sz w:val="24"/>
          <w:szCs w:val="24"/>
          <w:lang w:val="kk-KZ"/>
        </w:rPr>
        <w:t xml:space="preserve">   </w:t>
      </w:r>
      <w:r w:rsidRPr="0086130A">
        <w:rPr>
          <w:rFonts w:ascii="Times New Roman" w:hAnsi="Times New Roman"/>
          <w:bCs/>
          <w:color w:val="000000"/>
          <w:sz w:val="24"/>
          <w:szCs w:val="24"/>
          <w:lang w:val="kk-KZ"/>
        </w:rPr>
        <w:t xml:space="preserve"> </w:t>
      </w:r>
      <w:r w:rsidRPr="0086130A">
        <w:rPr>
          <w:rFonts w:ascii="Times New Roman" w:hAnsi="Times New Roman"/>
          <w:bCs/>
          <w:sz w:val="24"/>
          <w:szCs w:val="24"/>
          <w:lang w:val="kk-KZ"/>
        </w:rPr>
        <w:t xml:space="preserve"> </w:t>
      </w:r>
    </w:p>
    <w:p w:rsidR="0086130A" w:rsidRPr="0086130A" w:rsidRDefault="0086130A" w:rsidP="0086130A">
      <w:pPr>
        <w:pStyle w:val="ad"/>
        <w:rPr>
          <w:rFonts w:ascii="Times New Roman" w:hAnsi="Times New Roman"/>
          <w:bCs/>
          <w:color w:val="000000"/>
          <w:sz w:val="24"/>
          <w:szCs w:val="24"/>
          <w:shd w:val="clear" w:color="auto" w:fill="FFFFFF"/>
          <w:lang w:val="kk-KZ"/>
        </w:rPr>
      </w:pPr>
      <w:r w:rsidRPr="0086130A">
        <w:rPr>
          <w:rFonts w:ascii="Times New Roman" w:hAnsi="Times New Roman"/>
          <w:bCs/>
          <w:sz w:val="24"/>
          <w:szCs w:val="24"/>
          <w:lang w:val="kk-KZ"/>
        </w:rPr>
        <w:t>29.</w:t>
      </w:r>
      <w:r w:rsidRPr="0086130A">
        <w:rPr>
          <w:rFonts w:ascii="Times New Roman" w:hAnsi="Times New Roman"/>
          <w:color w:val="000000"/>
          <w:sz w:val="24"/>
          <w:szCs w:val="24"/>
          <w:shd w:val="clear" w:color="auto" w:fill="FFFFFF"/>
          <w:lang w:val="kk-KZ"/>
        </w:rPr>
        <w:t xml:space="preserve"> </w:t>
      </w:r>
      <w:r w:rsidRPr="0086130A">
        <w:rPr>
          <w:rFonts w:ascii="Times New Roman" w:hAnsi="Times New Roman"/>
          <w:sz w:val="24"/>
          <w:szCs w:val="24"/>
          <w:lang w:val="kk-KZ"/>
        </w:rPr>
        <w:t>Қақтығыстық</w:t>
      </w:r>
      <w:r w:rsidRPr="0086130A">
        <w:rPr>
          <w:rFonts w:ascii="Times New Roman" w:hAnsi="Times New Roman"/>
          <w:bCs/>
          <w:color w:val="auto"/>
          <w:sz w:val="24"/>
          <w:szCs w:val="24"/>
          <w:shd w:val="clear" w:color="auto" w:fill="FFFFFF"/>
          <w:lang w:val="kk-KZ"/>
        </w:rPr>
        <w:t xml:space="preserve"> жағдайларды басқару</w:t>
      </w:r>
      <w:r w:rsidRPr="0086130A">
        <w:rPr>
          <w:rFonts w:ascii="Times New Roman" w:hAnsi="Times New Roman"/>
          <w:bCs/>
          <w:color w:val="000000"/>
          <w:sz w:val="24"/>
          <w:szCs w:val="24"/>
          <w:shd w:val="clear" w:color="auto" w:fill="FFFFFF"/>
          <w:lang w:val="kk-KZ"/>
        </w:rPr>
        <w:t xml:space="preserve"> кезіндегі эмоциялық күйлердің көрінуі.</w:t>
      </w:r>
    </w:p>
    <w:p w:rsidR="0086130A" w:rsidRPr="0086130A" w:rsidRDefault="0086130A" w:rsidP="0086130A">
      <w:pPr>
        <w:pStyle w:val="ad"/>
        <w:rPr>
          <w:rFonts w:ascii="Times New Roman" w:hAnsi="Times New Roman"/>
          <w:bCs/>
          <w:sz w:val="24"/>
          <w:szCs w:val="24"/>
          <w:lang w:val="kk-KZ"/>
        </w:rPr>
      </w:pPr>
      <w:r w:rsidRPr="0086130A">
        <w:rPr>
          <w:rFonts w:ascii="Times New Roman" w:hAnsi="Times New Roman"/>
          <w:bCs/>
          <w:color w:val="000000"/>
          <w:sz w:val="24"/>
          <w:szCs w:val="24"/>
          <w:shd w:val="clear" w:color="auto" w:fill="FFFFFF"/>
          <w:lang w:val="kk-KZ"/>
        </w:rPr>
        <w:t xml:space="preserve">30. </w:t>
      </w:r>
      <w:r w:rsidRPr="0086130A">
        <w:rPr>
          <w:rFonts w:ascii="Times New Roman" w:hAnsi="Times New Roman"/>
          <w:bCs/>
          <w:sz w:val="24"/>
          <w:szCs w:val="24"/>
          <w:lang w:val="kk-KZ"/>
        </w:rPr>
        <w:t>Жанұя мүшелерінің</w:t>
      </w:r>
      <w:r w:rsidRPr="0086130A">
        <w:rPr>
          <w:rFonts w:ascii="Times New Roman" w:hAnsi="Times New Roman"/>
          <w:bCs/>
          <w:color w:val="000000"/>
          <w:sz w:val="24"/>
          <w:szCs w:val="24"/>
          <w:shd w:val="clear" w:color="auto" w:fill="FFFFFF"/>
          <w:lang w:val="kk-KZ"/>
        </w:rPr>
        <w:t xml:space="preserve"> жағымсыз эмоциялық күйлері</w:t>
      </w:r>
      <w:r w:rsidRPr="0086130A">
        <w:rPr>
          <w:rFonts w:ascii="Times New Roman" w:hAnsi="Times New Roman"/>
          <w:bCs/>
          <w:sz w:val="24"/>
          <w:szCs w:val="24"/>
          <w:lang w:val="kk-KZ"/>
        </w:rPr>
        <w:t xml:space="preserve">  және оның балаларға әсері.</w:t>
      </w:r>
    </w:p>
    <w:p w:rsidR="0086130A" w:rsidRPr="0086130A" w:rsidRDefault="0086130A" w:rsidP="0086130A">
      <w:pPr>
        <w:pStyle w:val="ad"/>
        <w:rPr>
          <w:rFonts w:ascii="Times New Roman" w:hAnsi="Times New Roman"/>
          <w:bCs/>
          <w:color w:val="000000"/>
          <w:sz w:val="24"/>
          <w:szCs w:val="24"/>
          <w:shd w:val="clear" w:color="auto" w:fill="FFFFFF"/>
          <w:lang w:val="kk-KZ"/>
        </w:rPr>
      </w:pPr>
      <w:r w:rsidRPr="0086130A">
        <w:rPr>
          <w:rFonts w:ascii="Times New Roman" w:hAnsi="Times New Roman"/>
          <w:bCs/>
          <w:sz w:val="24"/>
          <w:szCs w:val="24"/>
          <w:lang w:val="kk-KZ"/>
        </w:rPr>
        <w:t xml:space="preserve">31. </w:t>
      </w:r>
      <w:r w:rsidRPr="0086130A">
        <w:rPr>
          <w:rFonts w:ascii="Times New Roman" w:hAnsi="Times New Roman"/>
          <w:color w:val="444340"/>
          <w:sz w:val="24"/>
          <w:szCs w:val="24"/>
          <w:lang w:val="kk-KZ"/>
        </w:rPr>
        <w:t xml:space="preserve"> </w:t>
      </w:r>
      <w:r w:rsidRPr="0086130A">
        <w:rPr>
          <w:rFonts w:ascii="Times New Roman" w:hAnsi="Times New Roman"/>
          <w:bCs/>
          <w:color w:val="000000"/>
          <w:sz w:val="24"/>
          <w:szCs w:val="24"/>
          <w:shd w:val="clear" w:color="auto" w:fill="FFFFFF"/>
          <w:lang w:val="kk-KZ"/>
        </w:rPr>
        <w:t>Қ</w:t>
      </w:r>
      <w:r w:rsidRPr="0086130A">
        <w:rPr>
          <w:rFonts w:ascii="Times New Roman" w:hAnsi="Times New Roman"/>
          <w:bCs/>
          <w:color w:val="000000"/>
          <w:sz w:val="24"/>
          <w:szCs w:val="24"/>
          <w:shd w:val="clear" w:color="auto" w:fill="FFFFFF"/>
          <w:lang w:val="kk-KZ"/>
        </w:rPr>
        <w:t>ақтығыс кезінде  стресстік жағдайларды басқару.</w:t>
      </w:r>
    </w:p>
    <w:p w:rsidR="004732AD" w:rsidRPr="0086130A" w:rsidRDefault="0086130A" w:rsidP="0086130A">
      <w:pPr>
        <w:tabs>
          <w:tab w:val="left" w:pos="566"/>
          <w:tab w:val="left" w:pos="851"/>
        </w:tabs>
        <w:spacing w:after="0" w:line="240" w:lineRule="auto"/>
        <w:rPr>
          <w:rFonts w:ascii="Times New Roman" w:hAnsi="Times New Roman" w:cs="Times New Roman"/>
          <w:sz w:val="24"/>
          <w:szCs w:val="24"/>
          <w:lang w:val="kk-KZ"/>
        </w:rPr>
      </w:pPr>
      <w:r w:rsidRPr="0086130A">
        <w:rPr>
          <w:rFonts w:ascii="Times New Roman" w:hAnsi="Times New Roman" w:cs="Times New Roman"/>
          <w:bCs/>
          <w:color w:val="000000"/>
          <w:sz w:val="24"/>
          <w:szCs w:val="24"/>
          <w:shd w:val="clear" w:color="auto" w:fill="FFFFFF"/>
          <w:lang w:val="kk-KZ"/>
        </w:rPr>
        <w:t>32.</w:t>
      </w:r>
      <w:r w:rsidRPr="0086130A">
        <w:rPr>
          <w:rFonts w:ascii="Times New Roman" w:hAnsi="Times New Roman" w:cs="Times New Roman"/>
          <w:sz w:val="24"/>
          <w:szCs w:val="24"/>
          <w:lang w:val="kk-KZ"/>
        </w:rPr>
        <w:t>Конфликтілі жағдайларды шешу жолдары</w:t>
      </w:r>
    </w:p>
    <w:p w:rsidR="004732AD" w:rsidRPr="0086130A" w:rsidRDefault="004732AD" w:rsidP="004732AD">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86130A" w:rsidRDefault="001F18F9" w:rsidP="001F18F9">
      <w:pPr>
        <w:spacing w:after="0" w:line="240" w:lineRule="auto"/>
        <w:jc w:val="center"/>
        <w:rPr>
          <w:rFonts w:ascii="Times New Roman" w:hAnsi="Times New Roman" w:cs="Times New Roman"/>
          <w:b/>
          <w:sz w:val="24"/>
          <w:szCs w:val="24"/>
          <w:lang w:val="kk-KZ"/>
        </w:rPr>
      </w:pPr>
      <w:r w:rsidRPr="0086130A">
        <w:rPr>
          <w:rFonts w:ascii="Times New Roman" w:hAnsi="Times New Roman" w:cs="Times New Roman"/>
          <w:b/>
          <w:sz w:val="24"/>
          <w:szCs w:val="24"/>
          <w:lang w:val="kk-KZ"/>
        </w:rPr>
        <w:t>Ұсынылатын әдебиеттер:</w:t>
      </w:r>
    </w:p>
    <w:p w:rsidR="001F18F9" w:rsidRPr="0086130A" w:rsidRDefault="0086130A" w:rsidP="001F18F9">
      <w:pPr>
        <w:spacing w:after="0" w:line="240" w:lineRule="auto"/>
        <w:jc w:val="center"/>
        <w:rPr>
          <w:rFonts w:ascii="Times New Roman" w:hAnsi="Times New Roman" w:cs="Times New Roman"/>
          <w:b/>
          <w:sz w:val="24"/>
          <w:szCs w:val="24"/>
          <w:lang w:val="kk-KZ"/>
        </w:rPr>
      </w:pPr>
      <w:r w:rsidRPr="0086130A">
        <w:rPr>
          <w:rFonts w:ascii="Times New Roman" w:hAnsi="Times New Roman" w:cs="Times New Roman"/>
          <w:b/>
          <w:sz w:val="24"/>
          <w:szCs w:val="24"/>
          <w:lang w:val="kk-KZ"/>
        </w:rPr>
        <w:t xml:space="preserve"> </w:t>
      </w:r>
    </w:p>
    <w:p w:rsidR="0086130A" w:rsidRPr="0086130A" w:rsidRDefault="0086130A" w:rsidP="0086130A">
      <w:pPr>
        <w:shd w:val="clear" w:color="auto" w:fill="FFFFFF"/>
        <w:spacing w:after="0" w:line="240" w:lineRule="auto"/>
        <w:jc w:val="both"/>
        <w:rPr>
          <w:rFonts w:ascii="Times New Roman" w:eastAsia="Times New Roman" w:hAnsi="Times New Roman" w:cs="Times New Roman"/>
          <w:color w:val="222222"/>
          <w:sz w:val="24"/>
          <w:szCs w:val="24"/>
          <w:lang w:val="kk-KZ"/>
        </w:rPr>
      </w:pPr>
      <w:r w:rsidRPr="0086130A">
        <w:rPr>
          <w:rFonts w:ascii="Times New Roman" w:eastAsia="Times New Roman" w:hAnsi="Times New Roman" w:cs="Times New Roman"/>
          <w:color w:val="222222"/>
          <w:sz w:val="24"/>
          <w:szCs w:val="24"/>
          <w:lang w:val="kk-KZ"/>
        </w:rPr>
        <w:t>1.</w:t>
      </w:r>
      <w:r w:rsidRPr="0086130A">
        <w:rPr>
          <w:rFonts w:ascii="Times New Roman" w:eastAsia="Times New Roman" w:hAnsi="Times New Roman" w:cs="Times New Roman"/>
          <w:color w:val="222222"/>
          <w:sz w:val="24"/>
          <w:szCs w:val="24"/>
        </w:rPr>
        <w:t xml:space="preserve"> </w:t>
      </w:r>
      <w:proofErr w:type="spellStart"/>
      <w:r w:rsidRPr="0086130A">
        <w:rPr>
          <w:rFonts w:ascii="Times New Roman" w:eastAsia="Times New Roman" w:hAnsi="Times New Roman" w:cs="Times New Roman"/>
          <w:color w:val="222222"/>
          <w:sz w:val="24"/>
          <w:szCs w:val="24"/>
        </w:rPr>
        <w:t>Ансупов</w:t>
      </w:r>
      <w:proofErr w:type="spellEnd"/>
      <w:r w:rsidRPr="0086130A">
        <w:rPr>
          <w:rFonts w:ascii="Times New Roman" w:eastAsia="Times New Roman" w:hAnsi="Times New Roman" w:cs="Times New Roman"/>
          <w:color w:val="222222"/>
          <w:sz w:val="24"/>
          <w:szCs w:val="24"/>
        </w:rPr>
        <w:t xml:space="preserve"> А.Я., </w:t>
      </w:r>
      <w:proofErr w:type="spellStart"/>
      <w:r w:rsidRPr="0086130A">
        <w:rPr>
          <w:rFonts w:ascii="Times New Roman" w:eastAsia="Times New Roman" w:hAnsi="Times New Roman" w:cs="Times New Roman"/>
          <w:color w:val="222222"/>
          <w:sz w:val="24"/>
          <w:szCs w:val="24"/>
        </w:rPr>
        <w:t>Баклоновский</w:t>
      </w:r>
      <w:proofErr w:type="spellEnd"/>
      <w:r w:rsidRPr="0086130A">
        <w:rPr>
          <w:rFonts w:ascii="Times New Roman" w:eastAsia="Times New Roman" w:hAnsi="Times New Roman" w:cs="Times New Roman"/>
          <w:color w:val="222222"/>
          <w:sz w:val="24"/>
          <w:szCs w:val="24"/>
        </w:rPr>
        <w:t xml:space="preserve"> С.Б. </w:t>
      </w:r>
      <w:proofErr w:type="spellStart"/>
      <w:r w:rsidRPr="0086130A">
        <w:rPr>
          <w:rFonts w:ascii="Times New Roman" w:eastAsia="Times New Roman" w:hAnsi="Times New Roman" w:cs="Times New Roman"/>
          <w:color w:val="222222"/>
          <w:sz w:val="24"/>
          <w:szCs w:val="24"/>
        </w:rPr>
        <w:t>Конфликтология</w:t>
      </w:r>
      <w:proofErr w:type="spellEnd"/>
      <w:r w:rsidRPr="0086130A">
        <w:rPr>
          <w:rFonts w:ascii="Times New Roman" w:eastAsia="Times New Roman" w:hAnsi="Times New Roman" w:cs="Times New Roman"/>
          <w:color w:val="222222"/>
          <w:sz w:val="24"/>
          <w:szCs w:val="24"/>
        </w:rPr>
        <w:t xml:space="preserve"> в схемах и рисунках Питер 2007 стр127-128.</w:t>
      </w:r>
    </w:p>
    <w:p w:rsidR="0086130A" w:rsidRPr="0086130A" w:rsidRDefault="0086130A" w:rsidP="0086130A">
      <w:pPr>
        <w:shd w:val="clear" w:color="auto" w:fill="FFFFFF"/>
        <w:spacing w:after="0" w:line="240" w:lineRule="auto"/>
        <w:jc w:val="both"/>
        <w:rPr>
          <w:rFonts w:ascii="Times New Roman" w:eastAsia="Times New Roman" w:hAnsi="Times New Roman" w:cs="Times New Roman"/>
          <w:color w:val="222222"/>
          <w:sz w:val="24"/>
          <w:szCs w:val="24"/>
          <w:lang w:val="kk-KZ"/>
        </w:rPr>
      </w:pPr>
      <w:r w:rsidRPr="0086130A">
        <w:rPr>
          <w:rFonts w:ascii="Times New Roman" w:eastAsia="Times New Roman" w:hAnsi="Times New Roman" w:cs="Times New Roman"/>
          <w:color w:val="222222"/>
          <w:sz w:val="24"/>
          <w:szCs w:val="24"/>
          <w:lang w:val="kk-KZ"/>
        </w:rPr>
        <w:t>2.Шейнов В. «Управление конфликтами»ООО Изд. «Питер», 2014-194 с.</w:t>
      </w:r>
    </w:p>
    <w:p w:rsidR="0086130A" w:rsidRPr="0086130A" w:rsidRDefault="0086130A" w:rsidP="0086130A">
      <w:pPr>
        <w:shd w:val="clear" w:color="auto" w:fill="FFFFFF"/>
        <w:spacing w:after="0" w:line="240" w:lineRule="auto"/>
        <w:jc w:val="both"/>
        <w:rPr>
          <w:rFonts w:ascii="Times New Roman" w:eastAsia="Times New Roman" w:hAnsi="Times New Roman" w:cs="Times New Roman"/>
          <w:color w:val="222222"/>
          <w:sz w:val="24"/>
          <w:szCs w:val="24"/>
          <w:lang w:val="kk-KZ"/>
        </w:rPr>
      </w:pPr>
      <w:r w:rsidRPr="0086130A">
        <w:rPr>
          <w:rFonts w:ascii="Times New Roman" w:eastAsia="Times New Roman" w:hAnsi="Times New Roman" w:cs="Times New Roman"/>
          <w:color w:val="222222"/>
          <w:sz w:val="24"/>
          <w:szCs w:val="24"/>
          <w:lang w:val="kk-KZ"/>
        </w:rPr>
        <w:t>3.Локаткова И.В. «Психология конфиликта в континууме науки и искусстви» -2015, МПГУ –«ЛитФес»- 45 стр.</w:t>
      </w:r>
    </w:p>
    <w:p w:rsidR="0086130A" w:rsidRPr="0086130A" w:rsidRDefault="0086130A" w:rsidP="0086130A">
      <w:pPr>
        <w:tabs>
          <w:tab w:val="left" w:pos="426"/>
          <w:tab w:val="left" w:pos="1134"/>
        </w:tabs>
        <w:spacing w:after="0" w:line="240" w:lineRule="auto"/>
        <w:jc w:val="both"/>
        <w:rPr>
          <w:rFonts w:ascii="Times New Roman" w:hAnsi="Times New Roman" w:cs="Times New Roman"/>
          <w:color w:val="000000"/>
          <w:sz w:val="24"/>
          <w:szCs w:val="24"/>
          <w:lang w:val="kk-KZ"/>
        </w:rPr>
      </w:pPr>
      <w:r w:rsidRPr="0086130A">
        <w:rPr>
          <w:rFonts w:ascii="Times New Roman" w:hAnsi="Times New Roman" w:cs="Times New Roman"/>
          <w:color w:val="000000"/>
          <w:sz w:val="24"/>
          <w:szCs w:val="24"/>
          <w:lang w:val="kk-KZ"/>
        </w:rPr>
        <w:t>4.Лукин Ю.Ф. Конфликтология: Управление конфликтами.М;Академическая проект. «Гаудеамус» -2007, 799 с.</w:t>
      </w:r>
    </w:p>
    <w:p w:rsidR="0086130A" w:rsidRPr="0086130A" w:rsidRDefault="0086130A" w:rsidP="0086130A">
      <w:pPr>
        <w:pStyle w:val="aa"/>
        <w:shd w:val="clear" w:color="auto" w:fill="FFFFFF"/>
        <w:spacing w:after="0" w:line="240" w:lineRule="auto"/>
        <w:rPr>
          <w:color w:val="000000"/>
        </w:rPr>
      </w:pPr>
      <w:r w:rsidRPr="0086130A">
        <w:rPr>
          <w:color w:val="000000"/>
          <w:lang w:val="kk-KZ"/>
        </w:rPr>
        <w:t>5</w:t>
      </w:r>
      <w:r w:rsidRPr="0086130A">
        <w:rPr>
          <w:bCs/>
          <w:color w:val="000000"/>
        </w:rPr>
        <w:t>. </w:t>
      </w:r>
      <w:r w:rsidRPr="0086130A">
        <w:rPr>
          <w:color w:val="000000"/>
        </w:rPr>
        <w:t xml:space="preserve">Андреев В.И. </w:t>
      </w:r>
      <w:proofErr w:type="spellStart"/>
      <w:r w:rsidRPr="0086130A">
        <w:rPr>
          <w:color w:val="000000"/>
        </w:rPr>
        <w:t>Конфликтология</w:t>
      </w:r>
      <w:proofErr w:type="spellEnd"/>
      <w:r w:rsidRPr="0086130A">
        <w:rPr>
          <w:color w:val="000000"/>
        </w:rPr>
        <w:t xml:space="preserve">: Искусство спора, ведения переговоров, разрешения конфликтов. – М.: Народное образование, </w:t>
      </w:r>
      <w:r w:rsidRPr="0086130A">
        <w:rPr>
          <w:color w:val="000000"/>
          <w:lang w:val="kk-KZ"/>
        </w:rPr>
        <w:t>20</w:t>
      </w:r>
      <w:r w:rsidRPr="0086130A">
        <w:rPr>
          <w:color w:val="000000"/>
        </w:rPr>
        <w:t xml:space="preserve">15. – 127 </w:t>
      </w:r>
      <w:proofErr w:type="gramStart"/>
      <w:r w:rsidRPr="0086130A">
        <w:rPr>
          <w:color w:val="000000"/>
        </w:rPr>
        <w:t>с</w:t>
      </w:r>
      <w:proofErr w:type="gramEnd"/>
      <w:r w:rsidRPr="0086130A">
        <w:rPr>
          <w:color w:val="000000"/>
        </w:rPr>
        <w:t>.</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lang w:val="kk-KZ"/>
        </w:rPr>
        <w:t>6</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Анцупов</w:t>
      </w:r>
      <w:proofErr w:type="spellEnd"/>
      <w:r w:rsidRPr="0086130A">
        <w:rPr>
          <w:rFonts w:ascii="Times New Roman" w:eastAsia="Times New Roman" w:hAnsi="Times New Roman" w:cs="Times New Roman"/>
          <w:color w:val="000000"/>
          <w:sz w:val="24"/>
          <w:szCs w:val="24"/>
        </w:rPr>
        <w:t xml:space="preserve"> А.Я., Шипилов А.И. </w:t>
      </w:r>
      <w:proofErr w:type="spellStart"/>
      <w:r w:rsidRPr="0086130A">
        <w:rPr>
          <w:rFonts w:ascii="Times New Roman" w:eastAsia="Times New Roman" w:hAnsi="Times New Roman" w:cs="Times New Roman"/>
          <w:color w:val="000000"/>
          <w:sz w:val="24"/>
          <w:szCs w:val="24"/>
        </w:rPr>
        <w:t>Конфликтология</w:t>
      </w:r>
      <w:proofErr w:type="spellEnd"/>
      <w:r w:rsidRPr="0086130A">
        <w:rPr>
          <w:rFonts w:ascii="Times New Roman" w:eastAsia="Times New Roman" w:hAnsi="Times New Roman" w:cs="Times New Roman"/>
          <w:color w:val="000000"/>
          <w:sz w:val="24"/>
          <w:szCs w:val="24"/>
        </w:rPr>
        <w:t xml:space="preserve">: Учебник для вузов. – М.: ЮНИТИ,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19. – 551 с.</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lang w:val="kk-KZ"/>
        </w:rPr>
        <w:t>7</w:t>
      </w:r>
      <w:r w:rsidRPr="0086130A">
        <w:rPr>
          <w:rFonts w:ascii="Times New Roman" w:eastAsia="Times New Roman" w:hAnsi="Times New Roman" w:cs="Times New Roman"/>
          <w:bCs/>
          <w:color w:val="000000"/>
          <w:sz w:val="24"/>
          <w:szCs w:val="24"/>
        </w:rPr>
        <w:t>. </w:t>
      </w:r>
      <w:r w:rsidRPr="0086130A">
        <w:rPr>
          <w:rFonts w:ascii="Times New Roman" w:eastAsia="Times New Roman" w:hAnsi="Times New Roman" w:cs="Times New Roman"/>
          <w:color w:val="000000"/>
          <w:sz w:val="24"/>
          <w:szCs w:val="24"/>
        </w:rPr>
        <w:t xml:space="preserve">Базыкина С. Конфликты в школе — можно ли их избежать? // Воспитание школьников, </w:t>
      </w:r>
      <w:r w:rsidRPr="0086130A">
        <w:rPr>
          <w:rFonts w:ascii="Times New Roman" w:eastAsia="Times New Roman" w:hAnsi="Times New Roman" w:cs="Times New Roman"/>
          <w:color w:val="000000"/>
          <w:sz w:val="24"/>
          <w:szCs w:val="24"/>
          <w:lang w:val="kk-KZ"/>
        </w:rPr>
        <w:t>200</w:t>
      </w:r>
      <w:r w:rsidRPr="0086130A">
        <w:rPr>
          <w:rFonts w:ascii="Times New Roman" w:eastAsia="Times New Roman" w:hAnsi="Times New Roman" w:cs="Times New Roman"/>
          <w:color w:val="000000"/>
          <w:sz w:val="24"/>
          <w:szCs w:val="24"/>
        </w:rPr>
        <w:t>7. –№ 2. – С.13–14.</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lang w:val="kk-KZ"/>
        </w:rPr>
        <w:t>8</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Бандурка</w:t>
      </w:r>
      <w:proofErr w:type="spellEnd"/>
      <w:r w:rsidRPr="0086130A">
        <w:rPr>
          <w:rFonts w:ascii="Times New Roman" w:eastAsia="Times New Roman" w:hAnsi="Times New Roman" w:cs="Times New Roman"/>
          <w:color w:val="000000"/>
          <w:sz w:val="24"/>
          <w:szCs w:val="24"/>
        </w:rPr>
        <w:t xml:space="preserve"> А.М., </w:t>
      </w:r>
      <w:proofErr w:type="spellStart"/>
      <w:r w:rsidRPr="0086130A">
        <w:rPr>
          <w:rFonts w:ascii="Times New Roman" w:eastAsia="Times New Roman" w:hAnsi="Times New Roman" w:cs="Times New Roman"/>
          <w:color w:val="000000"/>
          <w:sz w:val="24"/>
          <w:szCs w:val="24"/>
        </w:rPr>
        <w:t>Друзь</w:t>
      </w:r>
      <w:proofErr w:type="spellEnd"/>
      <w:r w:rsidRPr="0086130A">
        <w:rPr>
          <w:rFonts w:ascii="Times New Roman" w:eastAsia="Times New Roman" w:hAnsi="Times New Roman" w:cs="Times New Roman"/>
          <w:color w:val="000000"/>
          <w:sz w:val="24"/>
          <w:szCs w:val="24"/>
        </w:rPr>
        <w:t xml:space="preserve"> В.А. </w:t>
      </w:r>
      <w:proofErr w:type="spellStart"/>
      <w:r w:rsidRPr="0086130A">
        <w:rPr>
          <w:rFonts w:ascii="Times New Roman" w:eastAsia="Times New Roman" w:hAnsi="Times New Roman" w:cs="Times New Roman"/>
          <w:color w:val="000000"/>
          <w:sz w:val="24"/>
          <w:szCs w:val="24"/>
        </w:rPr>
        <w:t>Конфликтология</w:t>
      </w:r>
      <w:proofErr w:type="spellEnd"/>
      <w:r w:rsidRPr="0086130A">
        <w:rPr>
          <w:rFonts w:ascii="Times New Roman" w:eastAsia="Times New Roman" w:hAnsi="Times New Roman" w:cs="Times New Roman"/>
          <w:color w:val="000000"/>
          <w:sz w:val="24"/>
          <w:szCs w:val="24"/>
        </w:rPr>
        <w:t xml:space="preserve">: Учебное пособие для вузов. – Харьков: Оригинал: Фортуна-пресс,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 xml:space="preserve">17. – 352 </w:t>
      </w:r>
      <w:proofErr w:type="gramStart"/>
      <w:r w:rsidRPr="0086130A">
        <w:rPr>
          <w:rFonts w:ascii="Times New Roman" w:eastAsia="Times New Roman" w:hAnsi="Times New Roman" w:cs="Times New Roman"/>
          <w:color w:val="000000"/>
          <w:sz w:val="24"/>
          <w:szCs w:val="24"/>
        </w:rPr>
        <w:t>с</w:t>
      </w:r>
      <w:proofErr w:type="gramEnd"/>
      <w:r w:rsidRPr="0086130A">
        <w:rPr>
          <w:rFonts w:ascii="Times New Roman" w:eastAsia="Times New Roman" w:hAnsi="Times New Roman" w:cs="Times New Roman"/>
          <w:color w:val="000000"/>
          <w:sz w:val="24"/>
          <w:szCs w:val="24"/>
        </w:rPr>
        <w:t>.</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lang w:val="kk-KZ"/>
        </w:rPr>
        <w:t>9</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Бородкин</w:t>
      </w:r>
      <w:proofErr w:type="spellEnd"/>
      <w:r w:rsidRPr="0086130A">
        <w:rPr>
          <w:rFonts w:ascii="Times New Roman" w:eastAsia="Times New Roman" w:hAnsi="Times New Roman" w:cs="Times New Roman"/>
          <w:color w:val="000000"/>
          <w:sz w:val="24"/>
          <w:szCs w:val="24"/>
        </w:rPr>
        <w:t xml:space="preserve"> Ф.М., Коряк Н.М. Внимание: конфликт! – 2-е изд., </w:t>
      </w:r>
      <w:proofErr w:type="spellStart"/>
      <w:r w:rsidRPr="0086130A">
        <w:rPr>
          <w:rFonts w:ascii="Times New Roman" w:eastAsia="Times New Roman" w:hAnsi="Times New Roman" w:cs="Times New Roman"/>
          <w:color w:val="000000"/>
          <w:sz w:val="24"/>
          <w:szCs w:val="24"/>
        </w:rPr>
        <w:t>перераб</w:t>
      </w:r>
      <w:proofErr w:type="spellEnd"/>
      <w:r w:rsidRPr="0086130A">
        <w:rPr>
          <w:rFonts w:ascii="Times New Roman" w:eastAsia="Times New Roman" w:hAnsi="Times New Roman" w:cs="Times New Roman"/>
          <w:color w:val="000000"/>
          <w:sz w:val="24"/>
          <w:szCs w:val="24"/>
        </w:rPr>
        <w:t xml:space="preserve">. и доп. – Новосибирск: Наука. </w:t>
      </w:r>
      <w:proofErr w:type="spellStart"/>
      <w:r w:rsidRPr="0086130A">
        <w:rPr>
          <w:rFonts w:ascii="Times New Roman" w:eastAsia="Times New Roman" w:hAnsi="Times New Roman" w:cs="Times New Roman"/>
          <w:color w:val="000000"/>
          <w:sz w:val="24"/>
          <w:szCs w:val="24"/>
        </w:rPr>
        <w:t>Сиб</w:t>
      </w:r>
      <w:proofErr w:type="spellEnd"/>
      <w:r w:rsidRPr="0086130A">
        <w:rPr>
          <w:rFonts w:ascii="Times New Roman" w:eastAsia="Times New Roman" w:hAnsi="Times New Roman" w:cs="Times New Roman"/>
          <w:color w:val="000000"/>
          <w:sz w:val="24"/>
          <w:szCs w:val="24"/>
        </w:rPr>
        <w:t xml:space="preserve">. </w:t>
      </w:r>
      <w:proofErr w:type="spellStart"/>
      <w:r w:rsidRPr="0086130A">
        <w:rPr>
          <w:rFonts w:ascii="Times New Roman" w:eastAsia="Times New Roman" w:hAnsi="Times New Roman" w:cs="Times New Roman"/>
          <w:color w:val="000000"/>
          <w:sz w:val="24"/>
          <w:szCs w:val="24"/>
        </w:rPr>
        <w:t>отд-ие</w:t>
      </w:r>
      <w:proofErr w:type="spellEnd"/>
      <w:r w:rsidRPr="0086130A">
        <w:rPr>
          <w:rFonts w:ascii="Times New Roman" w:eastAsia="Times New Roman" w:hAnsi="Times New Roman" w:cs="Times New Roman"/>
          <w:color w:val="000000"/>
          <w:sz w:val="24"/>
          <w:szCs w:val="24"/>
        </w:rPr>
        <w:t xml:space="preserve">,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19. – 186 с.</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lang w:val="kk-KZ"/>
        </w:rPr>
        <w:lastRenderedPageBreak/>
        <w:t>10</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Бородкин</w:t>
      </w:r>
      <w:proofErr w:type="spellEnd"/>
      <w:r w:rsidRPr="0086130A">
        <w:rPr>
          <w:rFonts w:ascii="Times New Roman" w:eastAsia="Times New Roman" w:hAnsi="Times New Roman" w:cs="Times New Roman"/>
          <w:color w:val="000000"/>
          <w:sz w:val="24"/>
          <w:szCs w:val="24"/>
        </w:rPr>
        <w:t xml:space="preserve"> Ф.М., Коряк Н.М. Внимание: конфликт! – Новосибирск: Наука. </w:t>
      </w:r>
      <w:proofErr w:type="spellStart"/>
      <w:r w:rsidRPr="0086130A">
        <w:rPr>
          <w:rFonts w:ascii="Times New Roman" w:eastAsia="Times New Roman" w:hAnsi="Times New Roman" w:cs="Times New Roman"/>
          <w:color w:val="000000"/>
          <w:sz w:val="24"/>
          <w:szCs w:val="24"/>
        </w:rPr>
        <w:t>Сиб</w:t>
      </w:r>
      <w:proofErr w:type="spellEnd"/>
      <w:r w:rsidRPr="0086130A">
        <w:rPr>
          <w:rFonts w:ascii="Times New Roman" w:eastAsia="Times New Roman" w:hAnsi="Times New Roman" w:cs="Times New Roman"/>
          <w:color w:val="000000"/>
          <w:sz w:val="24"/>
          <w:szCs w:val="24"/>
        </w:rPr>
        <w:t xml:space="preserve">. </w:t>
      </w:r>
      <w:proofErr w:type="spellStart"/>
      <w:r w:rsidRPr="0086130A">
        <w:rPr>
          <w:rFonts w:ascii="Times New Roman" w:eastAsia="Times New Roman" w:hAnsi="Times New Roman" w:cs="Times New Roman"/>
          <w:color w:val="000000"/>
          <w:sz w:val="24"/>
          <w:szCs w:val="24"/>
        </w:rPr>
        <w:t>отд-ие</w:t>
      </w:r>
      <w:proofErr w:type="spellEnd"/>
      <w:r w:rsidRPr="0086130A">
        <w:rPr>
          <w:rFonts w:ascii="Times New Roman" w:eastAsia="Times New Roman" w:hAnsi="Times New Roman" w:cs="Times New Roman"/>
          <w:color w:val="000000"/>
          <w:sz w:val="24"/>
          <w:szCs w:val="24"/>
        </w:rPr>
        <w:t xml:space="preserve">,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14. – 141 с.</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lang w:val="kk-KZ"/>
        </w:rPr>
        <w:t>11</w:t>
      </w:r>
      <w:r w:rsidRPr="0086130A">
        <w:rPr>
          <w:rFonts w:ascii="Times New Roman" w:eastAsia="Times New Roman" w:hAnsi="Times New Roman" w:cs="Times New Roman"/>
          <w:bCs/>
          <w:color w:val="000000"/>
          <w:sz w:val="24"/>
          <w:szCs w:val="24"/>
        </w:rPr>
        <w:t>. </w:t>
      </w:r>
      <w:r w:rsidRPr="0086130A">
        <w:rPr>
          <w:rFonts w:ascii="Times New Roman" w:eastAsia="Times New Roman" w:hAnsi="Times New Roman" w:cs="Times New Roman"/>
          <w:color w:val="000000"/>
          <w:sz w:val="24"/>
          <w:szCs w:val="24"/>
        </w:rPr>
        <w:t xml:space="preserve">В контексте </w:t>
      </w:r>
      <w:proofErr w:type="spellStart"/>
      <w:r w:rsidRPr="0086130A">
        <w:rPr>
          <w:rFonts w:ascii="Times New Roman" w:eastAsia="Times New Roman" w:hAnsi="Times New Roman" w:cs="Times New Roman"/>
          <w:color w:val="000000"/>
          <w:sz w:val="24"/>
          <w:szCs w:val="24"/>
        </w:rPr>
        <w:t>конфликтологии</w:t>
      </w:r>
      <w:proofErr w:type="spellEnd"/>
      <w:r w:rsidRPr="0086130A">
        <w:rPr>
          <w:rFonts w:ascii="Times New Roman" w:eastAsia="Times New Roman" w:hAnsi="Times New Roman" w:cs="Times New Roman"/>
          <w:color w:val="000000"/>
          <w:sz w:val="24"/>
          <w:szCs w:val="24"/>
        </w:rPr>
        <w:t xml:space="preserve">: проблемы коммуникации и управленческого консультирования: [сборник] / Отв. ред. Т.М. </w:t>
      </w:r>
      <w:proofErr w:type="spellStart"/>
      <w:r w:rsidRPr="0086130A">
        <w:rPr>
          <w:rFonts w:ascii="Times New Roman" w:eastAsia="Times New Roman" w:hAnsi="Times New Roman" w:cs="Times New Roman"/>
          <w:color w:val="000000"/>
          <w:sz w:val="24"/>
          <w:szCs w:val="24"/>
        </w:rPr>
        <w:t>Дридзе</w:t>
      </w:r>
      <w:proofErr w:type="spellEnd"/>
      <w:r w:rsidRPr="0086130A">
        <w:rPr>
          <w:rFonts w:ascii="Times New Roman" w:eastAsia="Times New Roman" w:hAnsi="Times New Roman" w:cs="Times New Roman"/>
          <w:color w:val="000000"/>
          <w:sz w:val="24"/>
          <w:szCs w:val="24"/>
        </w:rPr>
        <w:t xml:space="preserve">, П.Н. </w:t>
      </w:r>
      <w:proofErr w:type="spellStart"/>
      <w:r w:rsidRPr="0086130A">
        <w:rPr>
          <w:rFonts w:ascii="Times New Roman" w:eastAsia="Times New Roman" w:hAnsi="Times New Roman" w:cs="Times New Roman"/>
          <w:color w:val="000000"/>
          <w:sz w:val="24"/>
          <w:szCs w:val="24"/>
        </w:rPr>
        <w:t>Цой</w:t>
      </w:r>
      <w:proofErr w:type="spellEnd"/>
      <w:r w:rsidRPr="0086130A">
        <w:rPr>
          <w:rFonts w:ascii="Times New Roman" w:eastAsia="Times New Roman" w:hAnsi="Times New Roman" w:cs="Times New Roman"/>
          <w:color w:val="000000"/>
          <w:sz w:val="24"/>
          <w:szCs w:val="24"/>
        </w:rPr>
        <w:t xml:space="preserve">. – М.: Изд-во </w:t>
      </w:r>
      <w:proofErr w:type="spellStart"/>
      <w:r w:rsidRPr="0086130A">
        <w:rPr>
          <w:rFonts w:ascii="Times New Roman" w:eastAsia="Times New Roman" w:hAnsi="Times New Roman" w:cs="Times New Roman"/>
          <w:color w:val="000000"/>
          <w:sz w:val="24"/>
          <w:szCs w:val="24"/>
        </w:rPr>
        <w:t>ин-та</w:t>
      </w:r>
      <w:proofErr w:type="spellEnd"/>
      <w:r w:rsidRPr="0086130A">
        <w:rPr>
          <w:rFonts w:ascii="Times New Roman" w:eastAsia="Times New Roman" w:hAnsi="Times New Roman" w:cs="Times New Roman"/>
          <w:color w:val="000000"/>
          <w:sz w:val="24"/>
          <w:szCs w:val="24"/>
        </w:rPr>
        <w:t xml:space="preserve"> социологии,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 xml:space="preserve">19. – 172 </w:t>
      </w:r>
      <w:proofErr w:type="gramStart"/>
      <w:r w:rsidRPr="0086130A">
        <w:rPr>
          <w:rFonts w:ascii="Times New Roman" w:eastAsia="Times New Roman" w:hAnsi="Times New Roman" w:cs="Times New Roman"/>
          <w:color w:val="000000"/>
          <w:sz w:val="24"/>
          <w:szCs w:val="24"/>
        </w:rPr>
        <w:t>с</w:t>
      </w:r>
      <w:proofErr w:type="gramEnd"/>
      <w:r w:rsidRPr="0086130A">
        <w:rPr>
          <w:rFonts w:ascii="Times New Roman" w:eastAsia="Times New Roman" w:hAnsi="Times New Roman" w:cs="Times New Roman"/>
          <w:color w:val="000000"/>
          <w:sz w:val="24"/>
          <w:szCs w:val="24"/>
        </w:rPr>
        <w:t>.</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rPr>
        <w:t>8. </w:t>
      </w:r>
      <w:proofErr w:type="spellStart"/>
      <w:r w:rsidRPr="0086130A">
        <w:rPr>
          <w:rFonts w:ascii="Times New Roman" w:eastAsia="Times New Roman" w:hAnsi="Times New Roman" w:cs="Times New Roman"/>
          <w:color w:val="000000"/>
          <w:sz w:val="24"/>
          <w:szCs w:val="24"/>
        </w:rPr>
        <w:t>Вольфсон</w:t>
      </w:r>
      <w:proofErr w:type="spellEnd"/>
      <w:r w:rsidRPr="0086130A">
        <w:rPr>
          <w:rFonts w:ascii="Times New Roman" w:eastAsia="Times New Roman" w:hAnsi="Times New Roman" w:cs="Times New Roman"/>
          <w:color w:val="000000"/>
          <w:sz w:val="24"/>
          <w:szCs w:val="24"/>
        </w:rPr>
        <w:t xml:space="preserve"> Э.Н. </w:t>
      </w:r>
      <w:proofErr w:type="spellStart"/>
      <w:r w:rsidRPr="0086130A">
        <w:rPr>
          <w:rFonts w:ascii="Times New Roman" w:eastAsia="Times New Roman" w:hAnsi="Times New Roman" w:cs="Times New Roman"/>
          <w:color w:val="000000"/>
          <w:sz w:val="24"/>
          <w:szCs w:val="24"/>
        </w:rPr>
        <w:t>Конфликтология</w:t>
      </w:r>
      <w:proofErr w:type="spellEnd"/>
      <w:r w:rsidRPr="0086130A">
        <w:rPr>
          <w:rFonts w:ascii="Times New Roman" w:eastAsia="Times New Roman" w:hAnsi="Times New Roman" w:cs="Times New Roman"/>
          <w:color w:val="000000"/>
          <w:sz w:val="24"/>
          <w:szCs w:val="24"/>
        </w:rPr>
        <w:t xml:space="preserve">: </w:t>
      </w:r>
      <w:proofErr w:type="spellStart"/>
      <w:r w:rsidRPr="0086130A">
        <w:rPr>
          <w:rFonts w:ascii="Times New Roman" w:eastAsia="Times New Roman" w:hAnsi="Times New Roman" w:cs="Times New Roman"/>
          <w:color w:val="000000"/>
          <w:sz w:val="24"/>
          <w:szCs w:val="24"/>
        </w:rPr>
        <w:t>Уч</w:t>
      </w:r>
      <w:proofErr w:type="spellEnd"/>
      <w:r w:rsidRPr="0086130A">
        <w:rPr>
          <w:rFonts w:ascii="Times New Roman" w:eastAsia="Times New Roman" w:hAnsi="Times New Roman" w:cs="Times New Roman"/>
          <w:color w:val="000000"/>
          <w:sz w:val="24"/>
          <w:szCs w:val="24"/>
        </w:rPr>
        <w:t xml:space="preserve">. пособие. – Кемерово: </w:t>
      </w:r>
      <w:proofErr w:type="spellStart"/>
      <w:r w:rsidRPr="0086130A">
        <w:rPr>
          <w:rFonts w:ascii="Times New Roman" w:eastAsia="Times New Roman" w:hAnsi="Times New Roman" w:cs="Times New Roman"/>
          <w:color w:val="000000"/>
          <w:sz w:val="24"/>
          <w:szCs w:val="24"/>
        </w:rPr>
        <w:t>КизГТУ</w:t>
      </w:r>
      <w:proofErr w:type="spellEnd"/>
      <w:r w:rsidRPr="0086130A">
        <w:rPr>
          <w:rFonts w:ascii="Times New Roman" w:eastAsia="Times New Roman" w:hAnsi="Times New Roman" w:cs="Times New Roman"/>
          <w:color w:val="000000"/>
          <w:sz w:val="24"/>
          <w:szCs w:val="24"/>
        </w:rPr>
        <w:t xml:space="preserve">, </w:t>
      </w:r>
      <w:r w:rsidRPr="0086130A">
        <w:rPr>
          <w:rFonts w:ascii="Times New Roman" w:eastAsia="Times New Roman" w:hAnsi="Times New Roman" w:cs="Times New Roman"/>
          <w:color w:val="000000"/>
          <w:sz w:val="24"/>
          <w:szCs w:val="24"/>
          <w:lang w:val="kk-KZ"/>
        </w:rPr>
        <w:t>200</w:t>
      </w:r>
      <w:r w:rsidRPr="0086130A">
        <w:rPr>
          <w:rFonts w:ascii="Times New Roman" w:eastAsia="Times New Roman" w:hAnsi="Times New Roman" w:cs="Times New Roman"/>
          <w:color w:val="000000"/>
          <w:sz w:val="24"/>
          <w:szCs w:val="24"/>
        </w:rPr>
        <w:t>7. – 74 с.</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lang w:val="kk-KZ"/>
        </w:rPr>
        <w:t>12</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Ганеев</w:t>
      </w:r>
      <w:proofErr w:type="spellEnd"/>
      <w:r w:rsidRPr="0086130A">
        <w:rPr>
          <w:rFonts w:ascii="Times New Roman" w:eastAsia="Times New Roman" w:hAnsi="Times New Roman" w:cs="Times New Roman"/>
          <w:color w:val="000000"/>
          <w:sz w:val="24"/>
          <w:szCs w:val="24"/>
        </w:rPr>
        <w:t xml:space="preserve"> А.М., </w:t>
      </w:r>
      <w:proofErr w:type="spellStart"/>
      <w:r w:rsidRPr="0086130A">
        <w:rPr>
          <w:rFonts w:ascii="Times New Roman" w:eastAsia="Times New Roman" w:hAnsi="Times New Roman" w:cs="Times New Roman"/>
          <w:color w:val="000000"/>
          <w:sz w:val="24"/>
          <w:szCs w:val="24"/>
        </w:rPr>
        <w:t>Тронова</w:t>
      </w:r>
      <w:proofErr w:type="spellEnd"/>
      <w:r w:rsidRPr="0086130A">
        <w:rPr>
          <w:rFonts w:ascii="Times New Roman" w:eastAsia="Times New Roman" w:hAnsi="Times New Roman" w:cs="Times New Roman"/>
          <w:color w:val="000000"/>
          <w:sz w:val="24"/>
          <w:szCs w:val="24"/>
        </w:rPr>
        <w:t xml:space="preserve"> Л.С. </w:t>
      </w:r>
      <w:proofErr w:type="spellStart"/>
      <w:r w:rsidRPr="0086130A">
        <w:rPr>
          <w:rFonts w:ascii="Times New Roman" w:eastAsia="Times New Roman" w:hAnsi="Times New Roman" w:cs="Times New Roman"/>
          <w:color w:val="000000"/>
          <w:sz w:val="24"/>
          <w:szCs w:val="24"/>
        </w:rPr>
        <w:t>Конфликтология</w:t>
      </w:r>
      <w:proofErr w:type="spellEnd"/>
      <w:r w:rsidRPr="0086130A">
        <w:rPr>
          <w:rFonts w:ascii="Times New Roman" w:eastAsia="Times New Roman" w:hAnsi="Times New Roman" w:cs="Times New Roman"/>
          <w:color w:val="000000"/>
          <w:sz w:val="24"/>
          <w:szCs w:val="24"/>
        </w:rPr>
        <w:t>: Практикум. – Казань: Изд-во Казан</w:t>
      </w:r>
      <w:proofErr w:type="gramStart"/>
      <w:r w:rsidRPr="0086130A">
        <w:rPr>
          <w:rFonts w:ascii="Times New Roman" w:eastAsia="Times New Roman" w:hAnsi="Times New Roman" w:cs="Times New Roman"/>
          <w:color w:val="000000"/>
          <w:sz w:val="24"/>
          <w:szCs w:val="24"/>
        </w:rPr>
        <w:t>.</w:t>
      </w:r>
      <w:proofErr w:type="gramEnd"/>
      <w:r w:rsidRPr="0086130A">
        <w:rPr>
          <w:rFonts w:ascii="Times New Roman" w:eastAsia="Times New Roman" w:hAnsi="Times New Roman" w:cs="Times New Roman"/>
          <w:color w:val="000000"/>
          <w:sz w:val="24"/>
          <w:szCs w:val="24"/>
        </w:rPr>
        <w:t xml:space="preserve"> </w:t>
      </w:r>
      <w:proofErr w:type="spellStart"/>
      <w:proofErr w:type="gramStart"/>
      <w:r w:rsidRPr="0086130A">
        <w:rPr>
          <w:rFonts w:ascii="Times New Roman" w:eastAsia="Times New Roman" w:hAnsi="Times New Roman" w:cs="Times New Roman"/>
          <w:color w:val="000000"/>
          <w:sz w:val="24"/>
          <w:szCs w:val="24"/>
        </w:rPr>
        <w:t>ф</w:t>
      </w:r>
      <w:proofErr w:type="gramEnd"/>
      <w:r w:rsidRPr="0086130A">
        <w:rPr>
          <w:rFonts w:ascii="Times New Roman" w:eastAsia="Times New Roman" w:hAnsi="Times New Roman" w:cs="Times New Roman"/>
          <w:color w:val="000000"/>
          <w:sz w:val="24"/>
          <w:szCs w:val="24"/>
        </w:rPr>
        <w:t>инансово-эконю</w:t>
      </w:r>
      <w:proofErr w:type="spellEnd"/>
      <w:r w:rsidRPr="0086130A">
        <w:rPr>
          <w:rFonts w:ascii="Times New Roman" w:eastAsia="Times New Roman" w:hAnsi="Times New Roman" w:cs="Times New Roman"/>
          <w:color w:val="000000"/>
          <w:sz w:val="24"/>
          <w:szCs w:val="24"/>
        </w:rPr>
        <w:t xml:space="preserve"> </w:t>
      </w:r>
      <w:proofErr w:type="spellStart"/>
      <w:r w:rsidRPr="0086130A">
        <w:rPr>
          <w:rFonts w:ascii="Times New Roman" w:eastAsia="Times New Roman" w:hAnsi="Times New Roman" w:cs="Times New Roman"/>
          <w:color w:val="000000"/>
          <w:sz w:val="24"/>
          <w:szCs w:val="24"/>
        </w:rPr>
        <w:t>ин-та</w:t>
      </w:r>
      <w:proofErr w:type="spellEnd"/>
      <w:r w:rsidRPr="0086130A">
        <w:rPr>
          <w:rFonts w:ascii="Times New Roman" w:eastAsia="Times New Roman" w:hAnsi="Times New Roman" w:cs="Times New Roman"/>
          <w:color w:val="000000"/>
          <w:sz w:val="24"/>
          <w:szCs w:val="24"/>
        </w:rPr>
        <w:t xml:space="preserve">,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16. – 282 с.</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rPr>
        <w:t>1</w:t>
      </w:r>
      <w:r w:rsidRPr="0086130A">
        <w:rPr>
          <w:rFonts w:ascii="Times New Roman" w:eastAsia="Times New Roman" w:hAnsi="Times New Roman" w:cs="Times New Roman"/>
          <w:bCs/>
          <w:color w:val="000000"/>
          <w:sz w:val="24"/>
          <w:szCs w:val="24"/>
          <w:lang w:val="kk-KZ"/>
        </w:rPr>
        <w:t>3</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Данакин</w:t>
      </w:r>
      <w:proofErr w:type="spellEnd"/>
      <w:r w:rsidRPr="0086130A">
        <w:rPr>
          <w:rFonts w:ascii="Times New Roman" w:eastAsia="Times New Roman" w:hAnsi="Times New Roman" w:cs="Times New Roman"/>
          <w:color w:val="000000"/>
          <w:sz w:val="24"/>
          <w:szCs w:val="24"/>
        </w:rPr>
        <w:t xml:space="preserve"> Н.С. и др. Конфликты и технология их предупреждения. – Белгород: </w:t>
      </w:r>
      <w:proofErr w:type="spellStart"/>
      <w:r w:rsidRPr="0086130A">
        <w:rPr>
          <w:rFonts w:ascii="Times New Roman" w:eastAsia="Times New Roman" w:hAnsi="Times New Roman" w:cs="Times New Roman"/>
          <w:color w:val="000000"/>
          <w:sz w:val="24"/>
          <w:szCs w:val="24"/>
        </w:rPr>
        <w:t>Белг</w:t>
      </w:r>
      <w:proofErr w:type="spellEnd"/>
      <w:r w:rsidRPr="0086130A">
        <w:rPr>
          <w:rFonts w:ascii="Times New Roman" w:eastAsia="Times New Roman" w:hAnsi="Times New Roman" w:cs="Times New Roman"/>
          <w:color w:val="000000"/>
          <w:sz w:val="24"/>
          <w:szCs w:val="24"/>
        </w:rPr>
        <w:t xml:space="preserve">. центр соц. технологий,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 xml:space="preserve">15. – 316 </w:t>
      </w:r>
      <w:proofErr w:type="gramStart"/>
      <w:r w:rsidRPr="0086130A">
        <w:rPr>
          <w:rFonts w:ascii="Times New Roman" w:eastAsia="Times New Roman" w:hAnsi="Times New Roman" w:cs="Times New Roman"/>
          <w:color w:val="000000"/>
          <w:sz w:val="24"/>
          <w:szCs w:val="24"/>
        </w:rPr>
        <w:t>с</w:t>
      </w:r>
      <w:proofErr w:type="gramEnd"/>
      <w:r w:rsidRPr="0086130A">
        <w:rPr>
          <w:rFonts w:ascii="Times New Roman" w:eastAsia="Times New Roman" w:hAnsi="Times New Roman" w:cs="Times New Roman"/>
          <w:color w:val="000000"/>
          <w:sz w:val="24"/>
          <w:szCs w:val="24"/>
        </w:rPr>
        <w:t>.</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rPr>
        <w:t>1</w:t>
      </w:r>
      <w:r w:rsidRPr="0086130A">
        <w:rPr>
          <w:rFonts w:ascii="Times New Roman" w:eastAsia="Times New Roman" w:hAnsi="Times New Roman" w:cs="Times New Roman"/>
          <w:bCs/>
          <w:color w:val="000000"/>
          <w:sz w:val="24"/>
          <w:szCs w:val="24"/>
          <w:lang w:val="kk-KZ"/>
        </w:rPr>
        <w:t>4</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Дойч</w:t>
      </w:r>
      <w:proofErr w:type="spellEnd"/>
      <w:r w:rsidRPr="0086130A">
        <w:rPr>
          <w:rFonts w:ascii="Times New Roman" w:eastAsia="Times New Roman" w:hAnsi="Times New Roman" w:cs="Times New Roman"/>
          <w:color w:val="000000"/>
          <w:sz w:val="24"/>
          <w:szCs w:val="24"/>
        </w:rPr>
        <w:t xml:space="preserve"> М. Разрешение конфликта (Конструктивные и деструктивные процессы) // </w:t>
      </w:r>
      <w:proofErr w:type="spellStart"/>
      <w:r w:rsidRPr="0086130A">
        <w:rPr>
          <w:rFonts w:ascii="Times New Roman" w:eastAsia="Times New Roman" w:hAnsi="Times New Roman" w:cs="Times New Roman"/>
          <w:color w:val="000000"/>
          <w:sz w:val="24"/>
          <w:szCs w:val="24"/>
        </w:rPr>
        <w:t>Соц</w:t>
      </w:r>
      <w:proofErr w:type="gramStart"/>
      <w:r w:rsidRPr="0086130A">
        <w:rPr>
          <w:rFonts w:ascii="Times New Roman" w:eastAsia="Times New Roman" w:hAnsi="Times New Roman" w:cs="Times New Roman"/>
          <w:color w:val="000000"/>
          <w:sz w:val="24"/>
          <w:szCs w:val="24"/>
        </w:rPr>
        <w:t>.-</w:t>
      </w:r>
      <w:proofErr w:type="gramEnd"/>
      <w:r w:rsidRPr="0086130A">
        <w:rPr>
          <w:rFonts w:ascii="Times New Roman" w:eastAsia="Times New Roman" w:hAnsi="Times New Roman" w:cs="Times New Roman"/>
          <w:color w:val="000000"/>
          <w:sz w:val="24"/>
          <w:szCs w:val="24"/>
        </w:rPr>
        <w:t>полит</w:t>
      </w:r>
      <w:proofErr w:type="spellEnd"/>
      <w:r w:rsidRPr="0086130A">
        <w:rPr>
          <w:rFonts w:ascii="Times New Roman" w:eastAsia="Times New Roman" w:hAnsi="Times New Roman" w:cs="Times New Roman"/>
          <w:color w:val="000000"/>
          <w:sz w:val="24"/>
          <w:szCs w:val="24"/>
        </w:rPr>
        <w:t xml:space="preserve">. журн. –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17. – № 1. – С. 202–217.</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rPr>
      </w:pPr>
      <w:r w:rsidRPr="0086130A">
        <w:rPr>
          <w:rFonts w:ascii="Times New Roman" w:eastAsia="Times New Roman" w:hAnsi="Times New Roman" w:cs="Times New Roman"/>
          <w:bCs/>
          <w:color w:val="000000"/>
          <w:sz w:val="24"/>
          <w:szCs w:val="24"/>
        </w:rPr>
        <w:t>1</w:t>
      </w:r>
      <w:r w:rsidRPr="0086130A">
        <w:rPr>
          <w:rFonts w:ascii="Times New Roman" w:eastAsia="Times New Roman" w:hAnsi="Times New Roman" w:cs="Times New Roman"/>
          <w:bCs/>
          <w:color w:val="000000"/>
          <w:sz w:val="24"/>
          <w:szCs w:val="24"/>
          <w:lang w:val="kk-KZ"/>
        </w:rPr>
        <w:t>5</w:t>
      </w:r>
      <w:r w:rsidRPr="0086130A">
        <w:rPr>
          <w:rFonts w:ascii="Times New Roman" w:eastAsia="Times New Roman" w:hAnsi="Times New Roman" w:cs="Times New Roman"/>
          <w:bCs/>
          <w:color w:val="000000"/>
          <w:sz w:val="24"/>
          <w:szCs w:val="24"/>
        </w:rPr>
        <w:t>. </w:t>
      </w:r>
      <w:proofErr w:type="spellStart"/>
      <w:r w:rsidRPr="0086130A">
        <w:rPr>
          <w:rFonts w:ascii="Times New Roman" w:eastAsia="Times New Roman" w:hAnsi="Times New Roman" w:cs="Times New Roman"/>
          <w:color w:val="000000"/>
          <w:sz w:val="24"/>
          <w:szCs w:val="24"/>
        </w:rPr>
        <w:t>Донченко</w:t>
      </w:r>
      <w:proofErr w:type="spellEnd"/>
      <w:r w:rsidRPr="0086130A">
        <w:rPr>
          <w:rFonts w:ascii="Times New Roman" w:eastAsia="Times New Roman" w:hAnsi="Times New Roman" w:cs="Times New Roman"/>
          <w:color w:val="000000"/>
          <w:sz w:val="24"/>
          <w:szCs w:val="24"/>
        </w:rPr>
        <w:t xml:space="preserve"> Е.А., Титаренко Т.М. Личность: Конфликт, гармония. – 2-е изд., доп. – Киев: Политиздат Украины, </w:t>
      </w:r>
      <w:r w:rsidRPr="0086130A">
        <w:rPr>
          <w:rFonts w:ascii="Times New Roman" w:eastAsia="Times New Roman" w:hAnsi="Times New Roman" w:cs="Times New Roman"/>
          <w:color w:val="000000"/>
          <w:sz w:val="24"/>
          <w:szCs w:val="24"/>
          <w:lang w:val="kk-KZ"/>
        </w:rPr>
        <w:t>20</w:t>
      </w:r>
      <w:r w:rsidRPr="0086130A">
        <w:rPr>
          <w:rFonts w:ascii="Times New Roman" w:eastAsia="Times New Roman" w:hAnsi="Times New Roman" w:cs="Times New Roman"/>
          <w:color w:val="000000"/>
          <w:sz w:val="24"/>
          <w:szCs w:val="24"/>
        </w:rPr>
        <w:t xml:space="preserve">19. – 173 </w:t>
      </w:r>
      <w:proofErr w:type="gramStart"/>
      <w:r w:rsidRPr="0086130A">
        <w:rPr>
          <w:rFonts w:ascii="Times New Roman" w:eastAsia="Times New Roman" w:hAnsi="Times New Roman" w:cs="Times New Roman"/>
          <w:color w:val="000000"/>
          <w:sz w:val="24"/>
          <w:szCs w:val="24"/>
        </w:rPr>
        <w:t>с</w:t>
      </w:r>
      <w:proofErr w:type="gramEnd"/>
      <w:r w:rsidRPr="0086130A">
        <w:rPr>
          <w:rFonts w:ascii="Times New Roman" w:eastAsia="Times New Roman" w:hAnsi="Times New Roman" w:cs="Times New Roman"/>
          <w:color w:val="000000"/>
          <w:sz w:val="24"/>
          <w:szCs w:val="24"/>
        </w:rPr>
        <w:t>.</w:t>
      </w:r>
    </w:p>
    <w:p w:rsidR="0086130A" w:rsidRPr="0086130A" w:rsidRDefault="0086130A" w:rsidP="0086130A">
      <w:pPr>
        <w:shd w:val="clear" w:color="auto" w:fill="FFFFFF"/>
        <w:spacing w:after="0" w:line="240" w:lineRule="auto"/>
        <w:rPr>
          <w:rFonts w:ascii="Times New Roman" w:eastAsia="Times New Roman" w:hAnsi="Times New Roman" w:cs="Times New Roman"/>
          <w:color w:val="000000"/>
          <w:sz w:val="24"/>
          <w:szCs w:val="24"/>
          <w:lang w:val="kk-KZ"/>
        </w:rPr>
      </w:pPr>
      <w:r w:rsidRPr="0086130A">
        <w:rPr>
          <w:rFonts w:ascii="Times New Roman" w:eastAsia="Times New Roman" w:hAnsi="Times New Roman" w:cs="Times New Roman"/>
          <w:bCs/>
          <w:color w:val="000000"/>
          <w:sz w:val="24"/>
          <w:szCs w:val="24"/>
        </w:rPr>
        <w:t>1</w:t>
      </w:r>
      <w:r w:rsidRPr="0086130A">
        <w:rPr>
          <w:rFonts w:ascii="Times New Roman" w:eastAsia="Times New Roman" w:hAnsi="Times New Roman" w:cs="Times New Roman"/>
          <w:bCs/>
          <w:color w:val="000000"/>
          <w:sz w:val="24"/>
          <w:szCs w:val="24"/>
          <w:lang w:val="kk-KZ"/>
        </w:rPr>
        <w:t>6</w:t>
      </w:r>
      <w:r w:rsidRPr="0086130A">
        <w:rPr>
          <w:rFonts w:ascii="Times New Roman" w:eastAsia="Times New Roman" w:hAnsi="Times New Roman" w:cs="Times New Roman"/>
          <w:bCs/>
          <w:color w:val="000000"/>
          <w:sz w:val="24"/>
          <w:szCs w:val="24"/>
        </w:rPr>
        <w:t>. </w:t>
      </w:r>
      <w:r w:rsidRPr="0086130A">
        <w:rPr>
          <w:rFonts w:ascii="Times New Roman" w:eastAsia="Times New Roman" w:hAnsi="Times New Roman" w:cs="Times New Roman"/>
          <w:color w:val="000000"/>
          <w:sz w:val="24"/>
          <w:szCs w:val="24"/>
        </w:rPr>
        <w:t xml:space="preserve">Журавлёв В.И. Основы педагогической </w:t>
      </w:r>
      <w:proofErr w:type="spellStart"/>
      <w:r w:rsidRPr="0086130A">
        <w:rPr>
          <w:rFonts w:ascii="Times New Roman" w:eastAsia="Times New Roman" w:hAnsi="Times New Roman" w:cs="Times New Roman"/>
          <w:color w:val="000000"/>
          <w:sz w:val="24"/>
          <w:szCs w:val="24"/>
        </w:rPr>
        <w:t>конфликтологии</w:t>
      </w:r>
      <w:proofErr w:type="spellEnd"/>
      <w:r w:rsidRPr="0086130A">
        <w:rPr>
          <w:rFonts w:ascii="Times New Roman" w:eastAsia="Times New Roman" w:hAnsi="Times New Roman" w:cs="Times New Roman"/>
          <w:color w:val="000000"/>
          <w:sz w:val="24"/>
          <w:szCs w:val="24"/>
        </w:rPr>
        <w:t>: Учебник. – М.: Рос</w:t>
      </w:r>
      <w:proofErr w:type="gramStart"/>
      <w:r w:rsidRPr="0086130A">
        <w:rPr>
          <w:rFonts w:ascii="Times New Roman" w:eastAsia="Times New Roman" w:hAnsi="Times New Roman" w:cs="Times New Roman"/>
          <w:color w:val="000000"/>
          <w:sz w:val="24"/>
          <w:szCs w:val="24"/>
        </w:rPr>
        <w:t>.</w:t>
      </w:r>
      <w:proofErr w:type="gramEnd"/>
      <w:r w:rsidRPr="0086130A">
        <w:rPr>
          <w:rFonts w:ascii="Times New Roman" w:eastAsia="Times New Roman" w:hAnsi="Times New Roman" w:cs="Times New Roman"/>
          <w:color w:val="000000"/>
          <w:sz w:val="24"/>
          <w:szCs w:val="24"/>
        </w:rPr>
        <w:t xml:space="preserve"> </w:t>
      </w:r>
      <w:proofErr w:type="spellStart"/>
      <w:proofErr w:type="gramStart"/>
      <w:r w:rsidRPr="0086130A">
        <w:rPr>
          <w:rFonts w:ascii="Times New Roman" w:eastAsia="Times New Roman" w:hAnsi="Times New Roman" w:cs="Times New Roman"/>
          <w:color w:val="000000"/>
          <w:sz w:val="24"/>
          <w:szCs w:val="24"/>
        </w:rPr>
        <w:t>п</w:t>
      </w:r>
      <w:proofErr w:type="gramEnd"/>
      <w:r w:rsidRPr="0086130A">
        <w:rPr>
          <w:rFonts w:ascii="Times New Roman" w:eastAsia="Times New Roman" w:hAnsi="Times New Roman" w:cs="Times New Roman"/>
          <w:color w:val="000000"/>
          <w:sz w:val="24"/>
          <w:szCs w:val="24"/>
        </w:rPr>
        <w:t>ед</w:t>
      </w:r>
      <w:proofErr w:type="spellEnd"/>
      <w:r w:rsidRPr="0086130A">
        <w:rPr>
          <w:rFonts w:ascii="Times New Roman" w:eastAsia="Times New Roman" w:hAnsi="Times New Roman" w:cs="Times New Roman"/>
          <w:color w:val="000000"/>
          <w:sz w:val="24"/>
          <w:szCs w:val="24"/>
        </w:rPr>
        <w:t xml:space="preserve">. агентство, </w:t>
      </w:r>
      <w:r w:rsidRPr="0086130A">
        <w:rPr>
          <w:rFonts w:ascii="Times New Roman" w:eastAsia="Times New Roman" w:hAnsi="Times New Roman" w:cs="Times New Roman"/>
          <w:color w:val="000000"/>
          <w:sz w:val="24"/>
          <w:szCs w:val="24"/>
          <w:lang w:val="kk-KZ"/>
        </w:rPr>
        <w:t>201</w:t>
      </w:r>
      <w:r w:rsidRPr="0086130A">
        <w:rPr>
          <w:rFonts w:ascii="Times New Roman" w:eastAsia="Times New Roman" w:hAnsi="Times New Roman" w:cs="Times New Roman"/>
          <w:color w:val="000000"/>
          <w:sz w:val="24"/>
          <w:szCs w:val="24"/>
        </w:rPr>
        <w:t>5. – 184 с.</w:t>
      </w:r>
    </w:p>
    <w:p w:rsidR="0086130A" w:rsidRPr="0086130A" w:rsidRDefault="0086130A" w:rsidP="0086130A">
      <w:pPr>
        <w:shd w:val="clear" w:color="auto" w:fill="FFFFFF"/>
        <w:spacing w:after="0" w:line="240" w:lineRule="auto"/>
        <w:jc w:val="both"/>
        <w:rPr>
          <w:rFonts w:ascii="Times New Roman" w:eastAsia="Times New Roman" w:hAnsi="Times New Roman" w:cs="Times New Roman"/>
          <w:color w:val="000000"/>
          <w:sz w:val="24"/>
          <w:szCs w:val="24"/>
        </w:rPr>
      </w:pPr>
      <w:r w:rsidRPr="0086130A">
        <w:rPr>
          <w:rFonts w:ascii="Times New Roman" w:eastAsia="Times New Roman" w:hAnsi="Times New Roman" w:cs="Times New Roman"/>
          <w:color w:val="000000"/>
          <w:sz w:val="24"/>
          <w:szCs w:val="24"/>
          <w:lang w:val="kk-KZ"/>
        </w:rPr>
        <w:t>17.</w:t>
      </w:r>
      <w:r w:rsidRPr="0086130A">
        <w:rPr>
          <w:rFonts w:ascii="Times New Roman" w:eastAsia="Times New Roman" w:hAnsi="Times New Roman" w:cs="Times New Roman"/>
          <w:color w:val="000000"/>
          <w:sz w:val="24"/>
          <w:szCs w:val="24"/>
        </w:rPr>
        <w:t xml:space="preserve">Чернова Г. Р., Сергеева М. В., Беляева А. А. </w:t>
      </w:r>
      <w:proofErr w:type="spellStart"/>
      <w:r w:rsidRPr="0086130A">
        <w:rPr>
          <w:rFonts w:ascii="Times New Roman" w:eastAsia="Times New Roman" w:hAnsi="Times New Roman" w:cs="Times New Roman"/>
          <w:color w:val="000000"/>
          <w:sz w:val="24"/>
          <w:szCs w:val="24"/>
        </w:rPr>
        <w:t>Конфликтология</w:t>
      </w:r>
      <w:proofErr w:type="spellEnd"/>
      <w:r w:rsidRPr="0086130A">
        <w:rPr>
          <w:rFonts w:ascii="Times New Roman" w:eastAsia="Times New Roman" w:hAnsi="Times New Roman" w:cs="Times New Roman"/>
          <w:color w:val="000000"/>
          <w:sz w:val="24"/>
          <w:szCs w:val="24"/>
        </w:rPr>
        <w:t xml:space="preserve">. Учебное пособие для СПО. М.: </w:t>
      </w:r>
      <w:proofErr w:type="spellStart"/>
      <w:r w:rsidRPr="0086130A">
        <w:rPr>
          <w:rFonts w:ascii="Times New Roman" w:eastAsia="Times New Roman" w:hAnsi="Times New Roman" w:cs="Times New Roman"/>
          <w:color w:val="000000"/>
          <w:sz w:val="24"/>
          <w:szCs w:val="24"/>
        </w:rPr>
        <w:t>Юрайт</w:t>
      </w:r>
      <w:proofErr w:type="spellEnd"/>
      <w:r w:rsidRPr="0086130A">
        <w:rPr>
          <w:rFonts w:ascii="Times New Roman" w:eastAsia="Times New Roman" w:hAnsi="Times New Roman" w:cs="Times New Roman"/>
          <w:color w:val="000000"/>
          <w:sz w:val="24"/>
          <w:szCs w:val="24"/>
        </w:rPr>
        <w:t>. 2019. 204 с.</w:t>
      </w:r>
    </w:p>
    <w:p w:rsidR="0086130A" w:rsidRPr="0086130A" w:rsidRDefault="0086130A" w:rsidP="0086130A">
      <w:pPr>
        <w:shd w:val="clear" w:color="auto" w:fill="FFFFFF"/>
        <w:spacing w:after="0" w:line="240" w:lineRule="auto"/>
        <w:jc w:val="both"/>
        <w:rPr>
          <w:rFonts w:ascii="Times New Roman" w:eastAsia="Times New Roman" w:hAnsi="Times New Roman" w:cs="Times New Roman"/>
          <w:color w:val="000000"/>
          <w:sz w:val="24"/>
          <w:szCs w:val="24"/>
        </w:rPr>
      </w:pPr>
      <w:r w:rsidRPr="0086130A">
        <w:rPr>
          <w:rFonts w:ascii="Times New Roman" w:eastAsia="Times New Roman" w:hAnsi="Times New Roman" w:cs="Times New Roman"/>
          <w:color w:val="000000"/>
          <w:sz w:val="24"/>
          <w:szCs w:val="24"/>
          <w:lang w:val="kk-KZ"/>
        </w:rPr>
        <w:t>18..</w:t>
      </w:r>
      <w:proofErr w:type="spellStart"/>
      <w:r w:rsidRPr="0086130A">
        <w:rPr>
          <w:rFonts w:ascii="Times New Roman" w:eastAsia="Times New Roman" w:hAnsi="Times New Roman" w:cs="Times New Roman"/>
          <w:color w:val="000000"/>
          <w:sz w:val="24"/>
          <w:szCs w:val="24"/>
        </w:rPr>
        <w:t>Шарков</w:t>
      </w:r>
      <w:proofErr w:type="spellEnd"/>
      <w:r w:rsidRPr="0086130A">
        <w:rPr>
          <w:rFonts w:ascii="Times New Roman" w:eastAsia="Times New Roman" w:hAnsi="Times New Roman" w:cs="Times New Roman"/>
          <w:color w:val="000000"/>
          <w:sz w:val="24"/>
          <w:szCs w:val="24"/>
        </w:rPr>
        <w:t xml:space="preserve"> Ф.И., Сперанский В.И. </w:t>
      </w:r>
      <w:proofErr w:type="gramStart"/>
      <w:r w:rsidRPr="0086130A">
        <w:rPr>
          <w:rFonts w:ascii="Times New Roman" w:eastAsia="Times New Roman" w:hAnsi="Times New Roman" w:cs="Times New Roman"/>
          <w:color w:val="000000"/>
          <w:sz w:val="24"/>
          <w:szCs w:val="24"/>
        </w:rPr>
        <w:t>Общая</w:t>
      </w:r>
      <w:proofErr w:type="gramEnd"/>
      <w:r w:rsidRPr="0086130A">
        <w:rPr>
          <w:rFonts w:ascii="Times New Roman" w:eastAsia="Times New Roman" w:hAnsi="Times New Roman" w:cs="Times New Roman"/>
          <w:color w:val="000000"/>
          <w:sz w:val="24"/>
          <w:szCs w:val="24"/>
        </w:rPr>
        <w:t xml:space="preserve"> </w:t>
      </w:r>
      <w:proofErr w:type="spellStart"/>
      <w:r w:rsidRPr="0086130A">
        <w:rPr>
          <w:rFonts w:ascii="Times New Roman" w:eastAsia="Times New Roman" w:hAnsi="Times New Roman" w:cs="Times New Roman"/>
          <w:color w:val="000000"/>
          <w:sz w:val="24"/>
          <w:szCs w:val="24"/>
        </w:rPr>
        <w:t>конфликтология</w:t>
      </w:r>
      <w:proofErr w:type="spellEnd"/>
      <w:r w:rsidRPr="0086130A">
        <w:rPr>
          <w:rFonts w:ascii="Times New Roman" w:eastAsia="Times New Roman" w:hAnsi="Times New Roman" w:cs="Times New Roman"/>
          <w:color w:val="000000"/>
          <w:sz w:val="24"/>
          <w:szCs w:val="24"/>
        </w:rPr>
        <w:t xml:space="preserve">. Учебник для бакалавров. 2-е изд., стер. М.: Дашков и К, 2020. 236 </w:t>
      </w:r>
      <w:proofErr w:type="gramStart"/>
      <w:r w:rsidRPr="0086130A">
        <w:rPr>
          <w:rFonts w:ascii="Times New Roman" w:eastAsia="Times New Roman" w:hAnsi="Times New Roman" w:cs="Times New Roman"/>
          <w:color w:val="000000"/>
          <w:sz w:val="24"/>
          <w:szCs w:val="24"/>
        </w:rPr>
        <w:t>с</w:t>
      </w:r>
      <w:proofErr w:type="gramEnd"/>
      <w:r w:rsidRPr="0086130A">
        <w:rPr>
          <w:rFonts w:ascii="Times New Roman" w:eastAsia="Times New Roman" w:hAnsi="Times New Roman" w:cs="Times New Roman"/>
          <w:color w:val="000000"/>
          <w:sz w:val="24"/>
          <w:szCs w:val="24"/>
        </w:rPr>
        <w:t>.</w:t>
      </w:r>
    </w:p>
    <w:p w:rsidR="0086130A" w:rsidRPr="0086130A" w:rsidRDefault="0086130A" w:rsidP="0086130A">
      <w:pPr>
        <w:pStyle w:val="a5"/>
        <w:tabs>
          <w:tab w:val="left" w:pos="317"/>
        </w:tabs>
        <w:spacing w:after="0" w:line="240" w:lineRule="auto"/>
        <w:ind w:left="0"/>
        <w:jc w:val="both"/>
        <w:rPr>
          <w:rFonts w:ascii="Times New Roman" w:hAnsi="Times New Roman"/>
          <w:sz w:val="24"/>
          <w:szCs w:val="24"/>
          <w:lang w:eastAsia="en-US"/>
        </w:rPr>
      </w:pPr>
      <w:r w:rsidRPr="0086130A">
        <w:rPr>
          <w:rStyle w:val="shorttext"/>
          <w:sz w:val="24"/>
          <w:szCs w:val="24"/>
          <w:lang w:eastAsia="en-US"/>
        </w:rPr>
        <w:t xml:space="preserve">Қол </w:t>
      </w:r>
      <w:proofErr w:type="spellStart"/>
      <w:r w:rsidRPr="0086130A">
        <w:rPr>
          <w:rStyle w:val="shorttext"/>
          <w:sz w:val="24"/>
          <w:szCs w:val="24"/>
          <w:lang w:eastAsia="en-US"/>
        </w:rPr>
        <w:t>жетімді</w:t>
      </w:r>
      <w:proofErr w:type="spellEnd"/>
      <w:r w:rsidRPr="0086130A">
        <w:rPr>
          <w:rStyle w:val="shorttext"/>
          <w:sz w:val="24"/>
          <w:szCs w:val="24"/>
          <w:lang w:eastAsia="en-US"/>
        </w:rPr>
        <w:t xml:space="preserve"> </w:t>
      </w:r>
      <w:proofErr w:type="spellStart"/>
      <w:r w:rsidRPr="0086130A">
        <w:rPr>
          <w:rStyle w:val="shorttext"/>
          <w:sz w:val="24"/>
          <w:szCs w:val="24"/>
          <w:lang w:eastAsia="en-US"/>
        </w:rPr>
        <w:t>онлайн</w:t>
      </w:r>
      <w:proofErr w:type="spellEnd"/>
      <w:r w:rsidRPr="0086130A">
        <w:rPr>
          <w:rStyle w:val="shorttext"/>
          <w:sz w:val="24"/>
          <w:szCs w:val="24"/>
          <w:lang w:eastAsia="en-US"/>
        </w:rPr>
        <w:t xml:space="preserve">: </w:t>
      </w:r>
    </w:p>
    <w:p w:rsidR="0086130A" w:rsidRPr="0086130A" w:rsidRDefault="0086130A" w:rsidP="0086130A">
      <w:pPr>
        <w:pStyle w:val="a5"/>
        <w:numPr>
          <w:ilvl w:val="0"/>
          <w:numId w:val="17"/>
        </w:numPr>
        <w:tabs>
          <w:tab w:val="clear" w:pos="360"/>
          <w:tab w:val="left" w:pos="0"/>
          <w:tab w:val="left" w:pos="34"/>
          <w:tab w:val="left" w:pos="351"/>
          <w:tab w:val="num" w:pos="1080"/>
        </w:tabs>
        <w:suppressAutoHyphens/>
        <w:spacing w:after="0" w:line="240" w:lineRule="auto"/>
        <w:ind w:left="0"/>
        <w:jc w:val="both"/>
        <w:rPr>
          <w:rFonts w:ascii="Times New Roman" w:hAnsi="Times New Roman"/>
          <w:sz w:val="24"/>
          <w:szCs w:val="24"/>
          <w:lang w:eastAsia="en-US"/>
        </w:rPr>
      </w:pPr>
      <w:hyperlink r:id="rId6" w:history="1">
        <w:r w:rsidRPr="0086130A">
          <w:rPr>
            <w:rStyle w:val="a3"/>
            <w:rFonts w:ascii="Times New Roman" w:hAnsi="Times New Roman"/>
            <w:sz w:val="24"/>
            <w:szCs w:val="24"/>
            <w:lang w:eastAsia="en-US"/>
          </w:rPr>
          <w:t>www.psylist.net</w:t>
        </w:r>
      </w:hyperlink>
      <w:r w:rsidRPr="0086130A">
        <w:rPr>
          <w:rFonts w:ascii="Times New Roman" w:hAnsi="Times New Roman"/>
          <w:sz w:val="24"/>
          <w:szCs w:val="24"/>
          <w:lang w:eastAsia="en-US"/>
        </w:rPr>
        <w:t xml:space="preserve"> - психологи</w:t>
      </w:r>
      <w:r w:rsidRPr="0086130A">
        <w:rPr>
          <w:rFonts w:ascii="Times New Roman" w:hAnsi="Times New Roman"/>
          <w:sz w:val="24"/>
          <w:szCs w:val="24"/>
          <w:lang w:val="kk-KZ" w:eastAsia="en-US"/>
        </w:rPr>
        <w:t>ялық</w:t>
      </w:r>
      <w:r w:rsidRPr="0086130A">
        <w:rPr>
          <w:rFonts w:ascii="Times New Roman" w:hAnsi="Times New Roman"/>
          <w:sz w:val="24"/>
          <w:szCs w:val="24"/>
          <w:lang w:eastAsia="en-US"/>
        </w:rPr>
        <w:t xml:space="preserve"> факультет</w:t>
      </w:r>
      <w:r w:rsidRPr="0086130A">
        <w:rPr>
          <w:rFonts w:ascii="Times New Roman" w:hAnsi="Times New Roman"/>
          <w:sz w:val="24"/>
          <w:szCs w:val="24"/>
          <w:lang w:val="kk-KZ" w:eastAsia="en-US"/>
        </w:rPr>
        <w:t xml:space="preserve">тер </w:t>
      </w:r>
      <w:r w:rsidRPr="0086130A">
        <w:rPr>
          <w:rFonts w:ascii="Times New Roman" w:hAnsi="Times New Roman"/>
          <w:sz w:val="24"/>
          <w:szCs w:val="24"/>
          <w:lang w:eastAsia="en-US"/>
        </w:rPr>
        <w:t xml:space="preserve">сайт.  </w:t>
      </w:r>
    </w:p>
    <w:p w:rsidR="0086130A" w:rsidRPr="0086130A" w:rsidRDefault="0086130A" w:rsidP="0086130A">
      <w:pPr>
        <w:pStyle w:val="a5"/>
        <w:numPr>
          <w:ilvl w:val="0"/>
          <w:numId w:val="17"/>
        </w:numPr>
        <w:tabs>
          <w:tab w:val="clear" w:pos="360"/>
          <w:tab w:val="left" w:pos="0"/>
          <w:tab w:val="left" w:pos="34"/>
          <w:tab w:val="left" w:pos="351"/>
          <w:tab w:val="num" w:pos="1080"/>
        </w:tabs>
        <w:suppressAutoHyphens/>
        <w:spacing w:after="0" w:line="240" w:lineRule="auto"/>
        <w:ind w:left="0"/>
        <w:jc w:val="both"/>
        <w:rPr>
          <w:rFonts w:ascii="Times New Roman" w:hAnsi="Times New Roman"/>
          <w:sz w:val="24"/>
          <w:szCs w:val="24"/>
          <w:lang w:eastAsia="en-US"/>
        </w:rPr>
      </w:pPr>
      <w:hyperlink r:id="rId7" w:history="1">
        <w:r w:rsidRPr="0086130A">
          <w:rPr>
            <w:rStyle w:val="a3"/>
            <w:rFonts w:ascii="Times New Roman" w:hAnsi="Times New Roman"/>
            <w:sz w:val="24"/>
            <w:szCs w:val="24"/>
            <w:lang w:eastAsia="en-US"/>
          </w:rPr>
          <w:t>www.psyresurs.ru</w:t>
        </w:r>
      </w:hyperlink>
      <w:r w:rsidRPr="0086130A">
        <w:rPr>
          <w:rFonts w:ascii="Times New Roman" w:hAnsi="Times New Roman"/>
          <w:sz w:val="24"/>
          <w:szCs w:val="24"/>
          <w:lang w:eastAsia="en-US"/>
        </w:rPr>
        <w:t xml:space="preserve"> - психологи</w:t>
      </w:r>
      <w:r w:rsidRPr="0086130A">
        <w:rPr>
          <w:rFonts w:ascii="Times New Roman" w:hAnsi="Times New Roman"/>
          <w:sz w:val="24"/>
          <w:szCs w:val="24"/>
          <w:lang w:val="kk-KZ" w:eastAsia="en-US"/>
        </w:rPr>
        <w:t>ялық әдістер</w:t>
      </w:r>
      <w:r w:rsidRPr="0086130A">
        <w:rPr>
          <w:rFonts w:ascii="Times New Roman" w:hAnsi="Times New Roman"/>
          <w:sz w:val="24"/>
          <w:szCs w:val="24"/>
          <w:lang w:eastAsia="en-US"/>
        </w:rPr>
        <w:t>, тренинг</w:t>
      </w:r>
      <w:r w:rsidRPr="0086130A">
        <w:rPr>
          <w:rFonts w:ascii="Times New Roman" w:hAnsi="Times New Roman"/>
          <w:sz w:val="24"/>
          <w:szCs w:val="24"/>
          <w:lang w:val="kk-KZ" w:eastAsia="en-US"/>
        </w:rPr>
        <w:t>тер</w:t>
      </w:r>
      <w:r w:rsidRPr="0086130A">
        <w:rPr>
          <w:rFonts w:ascii="Times New Roman" w:hAnsi="Times New Roman"/>
          <w:sz w:val="24"/>
          <w:szCs w:val="24"/>
          <w:lang w:eastAsia="en-US"/>
        </w:rPr>
        <w:t xml:space="preserve">, </w:t>
      </w:r>
      <w:proofErr w:type="gramStart"/>
      <w:r w:rsidRPr="0086130A">
        <w:rPr>
          <w:rFonts w:ascii="Times New Roman" w:hAnsi="Times New Roman"/>
          <w:sz w:val="24"/>
          <w:szCs w:val="24"/>
          <w:lang w:eastAsia="en-US"/>
        </w:rPr>
        <w:t>о</w:t>
      </w:r>
      <w:proofErr w:type="gramEnd"/>
      <w:r w:rsidRPr="0086130A">
        <w:rPr>
          <w:rFonts w:ascii="Times New Roman" w:hAnsi="Times New Roman"/>
          <w:sz w:val="24"/>
          <w:szCs w:val="24"/>
          <w:lang w:val="en-US" w:eastAsia="en-US"/>
        </w:rPr>
        <w:t>n</w:t>
      </w:r>
      <w:r w:rsidRPr="0086130A">
        <w:rPr>
          <w:rFonts w:ascii="Times New Roman" w:hAnsi="Times New Roman"/>
          <w:sz w:val="24"/>
          <w:szCs w:val="24"/>
          <w:lang w:eastAsia="en-US"/>
        </w:rPr>
        <w:t>-</w:t>
      </w:r>
      <w:r w:rsidRPr="0086130A">
        <w:rPr>
          <w:rFonts w:ascii="Times New Roman" w:hAnsi="Times New Roman"/>
          <w:sz w:val="24"/>
          <w:szCs w:val="24"/>
          <w:lang w:val="en-US" w:eastAsia="en-US"/>
        </w:rPr>
        <w:t>lien</w:t>
      </w:r>
      <w:r w:rsidRPr="0086130A">
        <w:rPr>
          <w:rFonts w:ascii="Times New Roman" w:hAnsi="Times New Roman"/>
          <w:sz w:val="24"/>
          <w:szCs w:val="24"/>
          <w:lang w:eastAsia="en-US"/>
        </w:rPr>
        <w:t xml:space="preserve"> тест</w:t>
      </w:r>
      <w:r w:rsidRPr="0086130A">
        <w:rPr>
          <w:rFonts w:ascii="Times New Roman" w:hAnsi="Times New Roman"/>
          <w:sz w:val="24"/>
          <w:szCs w:val="24"/>
          <w:lang w:val="kk-KZ" w:eastAsia="en-US"/>
        </w:rPr>
        <w:t>ерп</w:t>
      </w:r>
      <w:proofErr w:type="spellStart"/>
      <w:r w:rsidRPr="0086130A">
        <w:rPr>
          <w:rFonts w:ascii="Times New Roman" w:hAnsi="Times New Roman"/>
          <w:sz w:val="24"/>
          <w:szCs w:val="24"/>
          <w:lang w:eastAsia="en-US"/>
        </w:rPr>
        <w:t>ортал</w:t>
      </w:r>
      <w:proofErr w:type="spellEnd"/>
      <w:r w:rsidRPr="0086130A">
        <w:rPr>
          <w:rFonts w:ascii="Times New Roman" w:hAnsi="Times New Roman"/>
          <w:sz w:val="24"/>
          <w:szCs w:val="24"/>
          <w:lang w:val="kk-KZ" w:eastAsia="en-US"/>
        </w:rPr>
        <w:t>ы.</w:t>
      </w:r>
    </w:p>
    <w:p w:rsidR="0086130A" w:rsidRPr="0086130A" w:rsidRDefault="0086130A" w:rsidP="0086130A">
      <w:pPr>
        <w:pStyle w:val="a5"/>
        <w:numPr>
          <w:ilvl w:val="0"/>
          <w:numId w:val="17"/>
        </w:numPr>
        <w:tabs>
          <w:tab w:val="clear" w:pos="360"/>
          <w:tab w:val="left" w:pos="0"/>
          <w:tab w:val="left" w:pos="34"/>
          <w:tab w:val="left" w:pos="351"/>
          <w:tab w:val="num" w:pos="1080"/>
        </w:tabs>
        <w:suppressAutoHyphens/>
        <w:spacing w:after="0" w:line="240" w:lineRule="auto"/>
        <w:ind w:left="0"/>
        <w:jc w:val="both"/>
        <w:rPr>
          <w:rFonts w:ascii="Times New Roman" w:hAnsi="Times New Roman"/>
          <w:sz w:val="24"/>
          <w:szCs w:val="24"/>
          <w:lang w:eastAsia="en-US"/>
        </w:rPr>
      </w:pPr>
      <w:hyperlink w:history="1">
        <w:r w:rsidRPr="0086130A">
          <w:rPr>
            <w:rStyle w:val="ab"/>
            <w:rFonts w:ascii="Times New Roman" w:hAnsi="Times New Roman"/>
            <w:sz w:val="24"/>
            <w:szCs w:val="24"/>
            <w:lang w:val="kk-KZ" w:eastAsia="en-US"/>
          </w:rPr>
          <w:t>www.azps.психолргия</w:t>
        </w:r>
      </w:hyperlink>
      <w:r w:rsidRPr="0086130A">
        <w:rPr>
          <w:rFonts w:ascii="Times New Roman" w:hAnsi="Times New Roman"/>
          <w:sz w:val="24"/>
          <w:szCs w:val="24"/>
          <w:lang w:val="kk-KZ" w:eastAsia="en-US"/>
        </w:rPr>
        <w:t xml:space="preserve"> – психологиялық мәліметтер, түрлі керекті мәліметтер.</w:t>
      </w:r>
    </w:p>
    <w:p w:rsidR="001F18F9" w:rsidRPr="0086130A" w:rsidRDefault="0086130A" w:rsidP="0086130A">
      <w:pPr>
        <w:spacing w:after="0" w:line="240" w:lineRule="auto"/>
        <w:jc w:val="center"/>
        <w:rPr>
          <w:rFonts w:ascii="Times New Roman" w:hAnsi="Times New Roman" w:cs="Times New Roman"/>
          <w:sz w:val="24"/>
          <w:szCs w:val="24"/>
        </w:rPr>
      </w:pPr>
      <w:hyperlink r:id="rId8" w:history="1">
        <w:r w:rsidRPr="0086130A">
          <w:rPr>
            <w:rStyle w:val="a3"/>
            <w:rFonts w:ascii="Times New Roman" w:hAnsi="Times New Roman" w:cs="Times New Roman"/>
            <w:sz w:val="24"/>
            <w:szCs w:val="24"/>
            <w:lang w:val="kk-KZ" w:eastAsia="en-US"/>
          </w:rPr>
          <w:t>www.psychology-online.net</w:t>
        </w:r>
      </w:hyperlink>
      <w:r w:rsidRPr="0086130A">
        <w:rPr>
          <w:rStyle w:val="shorttext"/>
          <w:sz w:val="24"/>
          <w:szCs w:val="24"/>
          <w:lang w:val="kk-KZ" w:eastAsia="en-US"/>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p w:rsidR="001F18F9" w:rsidRPr="0086130A" w:rsidRDefault="001F18F9" w:rsidP="001F18F9">
      <w:pPr>
        <w:spacing w:after="0" w:line="240" w:lineRule="auto"/>
        <w:jc w:val="center"/>
        <w:rPr>
          <w:rFonts w:ascii="Times New Roman" w:hAnsi="Times New Roman" w:cs="Times New Roman"/>
          <w:sz w:val="24"/>
          <w:szCs w:val="24"/>
        </w:rPr>
      </w:pPr>
    </w:p>
    <w:p w:rsidR="001F18F9" w:rsidRPr="0086130A" w:rsidRDefault="001F18F9" w:rsidP="001F18F9">
      <w:pPr>
        <w:spacing w:after="0" w:line="240" w:lineRule="auto"/>
        <w:jc w:val="center"/>
        <w:rPr>
          <w:rFonts w:ascii="Times New Roman" w:hAnsi="Times New Roman" w:cs="Times New Roman"/>
          <w:sz w:val="24"/>
          <w:szCs w:val="24"/>
        </w:rPr>
      </w:pPr>
    </w:p>
    <w:p w:rsidR="001F18F9" w:rsidRPr="0086130A" w:rsidRDefault="001F18F9" w:rsidP="001F18F9">
      <w:pPr>
        <w:spacing w:after="0" w:line="240" w:lineRule="auto"/>
        <w:rPr>
          <w:rFonts w:ascii="Times New Roman" w:hAnsi="Times New Roman" w:cs="Times New Roman"/>
          <w:sz w:val="24"/>
          <w:szCs w:val="24"/>
        </w:rPr>
      </w:pPr>
    </w:p>
    <w:p w:rsidR="001F18F9" w:rsidRPr="0086130A" w:rsidRDefault="001F18F9" w:rsidP="001F18F9">
      <w:pPr>
        <w:spacing w:after="0" w:line="240" w:lineRule="auto"/>
        <w:rPr>
          <w:rFonts w:ascii="Times New Roman" w:hAnsi="Times New Roman" w:cs="Times New Roman"/>
          <w:sz w:val="24"/>
          <w:szCs w:val="24"/>
        </w:rPr>
      </w:pPr>
    </w:p>
    <w:p w:rsidR="001F18F9" w:rsidRPr="0086130A" w:rsidRDefault="001F18F9" w:rsidP="001F18F9">
      <w:pPr>
        <w:keepNext/>
        <w:keepLines/>
        <w:spacing w:after="0" w:line="240" w:lineRule="auto"/>
        <w:jc w:val="center"/>
        <w:outlineLvl w:val="0"/>
        <w:rPr>
          <w:rFonts w:ascii="Times New Roman" w:hAnsi="Times New Roman" w:cs="Times New Roman"/>
          <w:bCs/>
          <w:caps/>
          <w:sz w:val="24"/>
          <w:szCs w:val="24"/>
        </w:rPr>
      </w:pPr>
    </w:p>
    <w:p w:rsidR="00590EDC" w:rsidRPr="0086130A" w:rsidRDefault="00590EDC" w:rsidP="001F18F9">
      <w:pPr>
        <w:tabs>
          <w:tab w:val="left" w:pos="566"/>
          <w:tab w:val="left" w:pos="851"/>
        </w:tabs>
        <w:spacing w:after="0" w:line="240" w:lineRule="auto"/>
        <w:rPr>
          <w:rFonts w:ascii="Times New Roman" w:hAnsi="Times New Roman" w:cs="Times New Roman"/>
          <w:sz w:val="24"/>
          <w:szCs w:val="24"/>
        </w:rPr>
      </w:pPr>
    </w:p>
    <w:sectPr w:rsidR="00590EDC" w:rsidRPr="0086130A"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9"/>
  </w:num>
  <w:num w:numId="5">
    <w:abstractNumId w:val="16"/>
  </w:num>
  <w:num w:numId="6">
    <w:abstractNumId w:val="14"/>
  </w:num>
  <w:num w:numId="7">
    <w:abstractNumId w:val="18"/>
  </w:num>
  <w:num w:numId="8">
    <w:abstractNumId w:val="17"/>
  </w:num>
  <w:num w:numId="9">
    <w:abstractNumId w:val="8"/>
  </w:num>
  <w:num w:numId="10">
    <w:abstractNumId w:val="7"/>
  </w:num>
  <w:num w:numId="11">
    <w:abstractNumId w:val="9"/>
  </w:num>
  <w:num w:numId="12">
    <w:abstractNumId w:val="15"/>
  </w:num>
  <w:num w:numId="13">
    <w:abstractNumId w:val="10"/>
  </w:num>
  <w:num w:numId="14">
    <w:abstractNumId w:val="13"/>
  </w:num>
  <w:num w:numId="15">
    <w:abstractNumId w:val="3"/>
  </w:num>
  <w:num w:numId="16">
    <w:abstractNumId w:val="4"/>
  </w:num>
  <w:num w:numId="17">
    <w:abstractNumId w:val="5"/>
  </w:num>
  <w:num w:numId="18">
    <w:abstractNumId w:val="0"/>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C7C15"/>
    <w:rsid w:val="0010239D"/>
    <w:rsid w:val="0011551E"/>
    <w:rsid w:val="00166CA3"/>
    <w:rsid w:val="001B2FC3"/>
    <w:rsid w:val="001F18F9"/>
    <w:rsid w:val="001F5421"/>
    <w:rsid w:val="00240B0E"/>
    <w:rsid w:val="00242E89"/>
    <w:rsid w:val="00265324"/>
    <w:rsid w:val="002D61C0"/>
    <w:rsid w:val="002D66F2"/>
    <w:rsid w:val="002D7DC1"/>
    <w:rsid w:val="0032723F"/>
    <w:rsid w:val="00350FF9"/>
    <w:rsid w:val="003767A8"/>
    <w:rsid w:val="003B11EA"/>
    <w:rsid w:val="003C0DF6"/>
    <w:rsid w:val="003D780A"/>
    <w:rsid w:val="003F25CE"/>
    <w:rsid w:val="004732AD"/>
    <w:rsid w:val="004757D4"/>
    <w:rsid w:val="00492A9A"/>
    <w:rsid w:val="004B071C"/>
    <w:rsid w:val="004E2437"/>
    <w:rsid w:val="004F1B61"/>
    <w:rsid w:val="00502CD5"/>
    <w:rsid w:val="00556245"/>
    <w:rsid w:val="0056452D"/>
    <w:rsid w:val="0057387D"/>
    <w:rsid w:val="00590EDC"/>
    <w:rsid w:val="005B3B61"/>
    <w:rsid w:val="005C2588"/>
    <w:rsid w:val="00635768"/>
    <w:rsid w:val="006405BA"/>
    <w:rsid w:val="00642BF6"/>
    <w:rsid w:val="006B5F9C"/>
    <w:rsid w:val="006B667D"/>
    <w:rsid w:val="0073183E"/>
    <w:rsid w:val="007424D3"/>
    <w:rsid w:val="00745035"/>
    <w:rsid w:val="007D38D9"/>
    <w:rsid w:val="007D5941"/>
    <w:rsid w:val="00823795"/>
    <w:rsid w:val="00830F48"/>
    <w:rsid w:val="008427B0"/>
    <w:rsid w:val="0086130A"/>
    <w:rsid w:val="00890EC6"/>
    <w:rsid w:val="008C1407"/>
    <w:rsid w:val="008C7B49"/>
    <w:rsid w:val="008C7D54"/>
    <w:rsid w:val="008E3B60"/>
    <w:rsid w:val="009D42EC"/>
    <w:rsid w:val="009F096B"/>
    <w:rsid w:val="00A44EB3"/>
    <w:rsid w:val="00A509C2"/>
    <w:rsid w:val="00A56019"/>
    <w:rsid w:val="00A9382E"/>
    <w:rsid w:val="00AA78B4"/>
    <w:rsid w:val="00B93DED"/>
    <w:rsid w:val="00BD5437"/>
    <w:rsid w:val="00BF1680"/>
    <w:rsid w:val="00C23206"/>
    <w:rsid w:val="00C3591B"/>
    <w:rsid w:val="00C51F23"/>
    <w:rsid w:val="00C76055"/>
    <w:rsid w:val="00CA42F8"/>
    <w:rsid w:val="00CD7017"/>
    <w:rsid w:val="00CE1205"/>
    <w:rsid w:val="00CF38F7"/>
    <w:rsid w:val="00CF495A"/>
    <w:rsid w:val="00D00736"/>
    <w:rsid w:val="00D160A8"/>
    <w:rsid w:val="00D23897"/>
    <w:rsid w:val="00D3241B"/>
    <w:rsid w:val="00D50C87"/>
    <w:rsid w:val="00D569CB"/>
    <w:rsid w:val="00E52A38"/>
    <w:rsid w:val="00F41313"/>
    <w:rsid w:val="00F66D4D"/>
    <w:rsid w:val="00F777F0"/>
    <w:rsid w:val="00F82DE2"/>
    <w:rsid w:val="00F9190D"/>
    <w:rsid w:val="00FB0EA2"/>
    <w:rsid w:val="00FD3A24"/>
    <w:rsid w:val="00FF1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 w:type="paragraph" w:styleId="ad">
    <w:name w:val="No Spacing"/>
    <w:uiPriority w:val="1"/>
    <w:qFormat/>
    <w:rsid w:val="0086130A"/>
    <w:pPr>
      <w:suppressAutoHyphens/>
      <w:spacing w:after="0" w:line="240" w:lineRule="auto"/>
    </w:pPr>
    <w:rPr>
      <w:rFonts w:ascii="Calibri" w:eastAsia="SimSun"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online.net/" TargetMode="External"/><Relationship Id="rId3" Type="http://schemas.openxmlformats.org/officeDocument/2006/relationships/styles" Target="styles.xml"/><Relationship Id="rId7" Type="http://schemas.openxmlformats.org/officeDocument/2006/relationships/hyperlink" Target="http://www.psyresur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ylist.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1562</Words>
  <Characters>8907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26</cp:revision>
  <dcterms:created xsi:type="dcterms:W3CDTF">2021-11-18T04:19:00Z</dcterms:created>
  <dcterms:modified xsi:type="dcterms:W3CDTF">2022-03-02T12:59:00Z</dcterms:modified>
</cp:coreProperties>
</file>